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42" w:rsidRDefault="00312742" w:rsidP="00045C2E">
      <w:pPr>
        <w:pStyle w:val="Titolo"/>
        <w:rPr>
          <w:i/>
          <w:sz w:val="18"/>
          <w:szCs w:val="18"/>
        </w:rPr>
      </w:pPr>
    </w:p>
    <w:p w:rsidR="00B22679" w:rsidRPr="00157F33" w:rsidRDefault="00B22679" w:rsidP="00B22679">
      <w:pPr>
        <w:pStyle w:val="Intestazione"/>
        <w:jc w:val="center"/>
      </w:pPr>
      <w:r>
        <w:rPr>
          <w:b/>
          <w:bCs/>
          <w:iCs/>
          <w:color w:val="FF0000"/>
          <w:sz w:val="28"/>
          <w:szCs w:val="28"/>
        </w:rPr>
        <w:t>I</w:t>
      </w:r>
      <w:r w:rsidRPr="00DB0404">
        <w:rPr>
          <w:b/>
          <w:bCs/>
          <w:iCs/>
          <w:color w:val="FF0000"/>
          <w:sz w:val="28"/>
          <w:szCs w:val="28"/>
        </w:rPr>
        <w:t>.</w:t>
      </w:r>
      <w:r>
        <w:rPr>
          <w:b/>
          <w:bCs/>
          <w:iCs/>
          <w:color w:val="FF0000"/>
          <w:sz w:val="28"/>
          <w:szCs w:val="28"/>
        </w:rPr>
        <w:t>C. “SERAO-FERMI”</w:t>
      </w:r>
    </w:p>
    <w:p w:rsidR="00B22679" w:rsidRPr="00DB0404" w:rsidRDefault="00B22679" w:rsidP="00B22679">
      <w:pPr>
        <w:pStyle w:val="Intestazione"/>
        <w:jc w:val="center"/>
        <w:rPr>
          <w:b/>
          <w:color w:val="FF0000"/>
        </w:rPr>
      </w:pPr>
      <w:r w:rsidRPr="00DB0404">
        <w:rPr>
          <w:b/>
          <w:color w:val="FF0000"/>
        </w:rPr>
        <w:t>CELLOLE</w:t>
      </w:r>
    </w:p>
    <w:p w:rsidR="00B22679" w:rsidRDefault="00B22679" w:rsidP="00B22679">
      <w:pPr>
        <w:pStyle w:val="Intestazione"/>
        <w:ind w:left="-567"/>
        <w:jc w:val="both"/>
      </w:pPr>
    </w:p>
    <w:p w:rsidR="00B22679" w:rsidRPr="00B22679" w:rsidRDefault="00B22679" w:rsidP="00B22679">
      <w:pPr>
        <w:jc w:val="center"/>
        <w:rPr>
          <w:color w:val="002060"/>
          <w:sz w:val="18"/>
          <w:szCs w:val="18"/>
        </w:rPr>
      </w:pPr>
      <w:r w:rsidRPr="00B22679">
        <w:rPr>
          <w:color w:val="002060"/>
          <w:sz w:val="18"/>
          <w:szCs w:val="18"/>
        </w:rPr>
        <w:t>ANNOSCOLASTICO</w:t>
      </w:r>
    </w:p>
    <w:p w:rsidR="00B22679" w:rsidRPr="00B22679" w:rsidRDefault="00B22679" w:rsidP="00B22679">
      <w:pPr>
        <w:jc w:val="center"/>
        <w:rPr>
          <w:color w:val="002060"/>
          <w:sz w:val="18"/>
          <w:szCs w:val="18"/>
        </w:rPr>
      </w:pPr>
      <w:r w:rsidRPr="00B22679">
        <w:rPr>
          <w:color w:val="002060"/>
          <w:sz w:val="18"/>
          <w:szCs w:val="18"/>
        </w:rPr>
        <w:t>2014/2015</w:t>
      </w:r>
    </w:p>
    <w:p w:rsidR="00B22679" w:rsidRDefault="00B22679" w:rsidP="00B22679">
      <w:pPr>
        <w:jc w:val="center"/>
        <w:rPr>
          <w:color w:val="002060"/>
          <w:sz w:val="32"/>
          <w:szCs w:val="32"/>
        </w:rPr>
      </w:pPr>
    </w:p>
    <w:p w:rsidR="00B22679" w:rsidRPr="00B528BB" w:rsidRDefault="00B22679" w:rsidP="00B22679">
      <w:pPr>
        <w:jc w:val="center"/>
        <w:rPr>
          <w:color w:val="002060"/>
          <w:sz w:val="36"/>
          <w:szCs w:val="36"/>
        </w:rPr>
      </w:pPr>
      <w:r w:rsidRPr="00B528BB">
        <w:rPr>
          <w:color w:val="002060"/>
          <w:sz w:val="36"/>
          <w:szCs w:val="36"/>
        </w:rPr>
        <w:t>INFORMIAMO I GENITORI</w:t>
      </w:r>
    </w:p>
    <w:p w:rsidR="00B528BB" w:rsidRDefault="00B528BB" w:rsidP="00FB5353">
      <w:pPr>
        <w:pStyle w:val="Sottotitolo"/>
        <w:rPr>
          <w:b/>
          <w:i/>
          <w:color w:val="365F91" w:themeColor="accent1" w:themeShade="BF"/>
          <w:sz w:val="24"/>
          <w:szCs w:val="24"/>
          <w:u w:val="single"/>
          <w:lang w:val="it-IT"/>
        </w:rPr>
      </w:pPr>
    </w:p>
    <w:p w:rsidR="00B528BB" w:rsidRDefault="00B528BB" w:rsidP="00FB5353">
      <w:pPr>
        <w:pStyle w:val="Sottotitolo"/>
        <w:rPr>
          <w:b/>
          <w:i/>
          <w:color w:val="365F91" w:themeColor="accent1" w:themeShade="BF"/>
          <w:sz w:val="24"/>
          <w:szCs w:val="24"/>
          <w:u w:val="single"/>
          <w:lang w:val="it-IT"/>
        </w:rPr>
      </w:pPr>
    </w:p>
    <w:p w:rsidR="00FB5353" w:rsidRPr="00B22679" w:rsidRDefault="00FB5353" w:rsidP="00FB5353">
      <w:pPr>
        <w:pStyle w:val="Sottotitolo"/>
        <w:rPr>
          <w:b/>
          <w:i/>
          <w:color w:val="365F91" w:themeColor="accent1" w:themeShade="BF"/>
          <w:sz w:val="24"/>
          <w:szCs w:val="24"/>
          <w:u w:val="single"/>
          <w:lang w:val="it-IT"/>
        </w:rPr>
      </w:pPr>
      <w:r w:rsidRPr="00B22679">
        <w:rPr>
          <w:b/>
          <w:i/>
          <w:color w:val="365F91" w:themeColor="accent1" w:themeShade="BF"/>
          <w:sz w:val="24"/>
          <w:szCs w:val="24"/>
          <w:u w:val="single"/>
          <w:lang w:val="it-IT"/>
        </w:rPr>
        <w:t>SEGRETERIA</w:t>
      </w:r>
    </w:p>
    <w:p w:rsidR="00FB5353" w:rsidRPr="00FB5353" w:rsidRDefault="00FB5353" w:rsidP="00FB5353">
      <w:pPr>
        <w:pStyle w:val="Sottotitolo"/>
        <w:rPr>
          <w:i/>
          <w:sz w:val="18"/>
          <w:szCs w:val="18"/>
          <w:lang w:val="it-IT"/>
        </w:rPr>
      </w:pPr>
      <w:r w:rsidRPr="00FB5353">
        <w:rPr>
          <w:i/>
          <w:sz w:val="18"/>
          <w:szCs w:val="18"/>
          <w:lang w:val="it-IT"/>
        </w:rPr>
        <w:t xml:space="preserve">Indirizzo: via Umberto I </w:t>
      </w:r>
      <w:r w:rsidRPr="00FB5353">
        <w:rPr>
          <w:i/>
          <w:sz w:val="18"/>
          <w:szCs w:val="18"/>
          <w:lang w:val="it-IT"/>
        </w:rPr>
        <w:noBreakHyphen/>
        <w:t xml:space="preserve"> 81030 Cellole (CE)</w:t>
      </w:r>
    </w:p>
    <w:p w:rsidR="00FB5353" w:rsidRPr="00FB5353" w:rsidRDefault="00FB5353" w:rsidP="00FB5353">
      <w:pPr>
        <w:jc w:val="both"/>
        <w:rPr>
          <w:i/>
          <w:sz w:val="18"/>
          <w:szCs w:val="18"/>
          <w:lang w:val="en-US"/>
        </w:rPr>
      </w:pPr>
      <w:r w:rsidRPr="00FB5353">
        <w:rPr>
          <w:i/>
          <w:sz w:val="18"/>
          <w:szCs w:val="18"/>
          <w:lang w:val="en-US"/>
        </w:rPr>
        <w:t xml:space="preserve">Tel:0823/933206 Fax:0823/1504893 C.M.CEIC8AK009-C.F.95015600612 </w:t>
      </w:r>
    </w:p>
    <w:p w:rsidR="00FB5353" w:rsidRPr="00FB5353" w:rsidRDefault="00FB5353" w:rsidP="00FB5353">
      <w:pPr>
        <w:jc w:val="both"/>
        <w:rPr>
          <w:i/>
          <w:sz w:val="18"/>
          <w:szCs w:val="18"/>
        </w:rPr>
      </w:pPr>
      <w:r w:rsidRPr="00FB5353">
        <w:rPr>
          <w:i/>
          <w:sz w:val="18"/>
          <w:szCs w:val="18"/>
        </w:rPr>
        <w:t xml:space="preserve">e-mail: </w:t>
      </w:r>
      <w:r w:rsidRPr="00FB5353">
        <w:rPr>
          <w:i/>
          <w:iCs/>
          <w:sz w:val="18"/>
          <w:szCs w:val="18"/>
        </w:rPr>
        <w:t>CEIC8AK009@istruzione.it  posta pec</w:t>
      </w:r>
    </w:p>
    <w:p w:rsidR="00FB5353" w:rsidRPr="00FB5353" w:rsidRDefault="00FB5353" w:rsidP="00FB5353">
      <w:pPr>
        <w:jc w:val="both"/>
        <w:rPr>
          <w:b/>
          <w:i/>
          <w:sz w:val="18"/>
          <w:szCs w:val="18"/>
        </w:rPr>
      </w:pPr>
      <w:r w:rsidRPr="00FB5353">
        <w:rPr>
          <w:i/>
          <w:sz w:val="18"/>
          <w:szCs w:val="18"/>
        </w:rPr>
        <w:t xml:space="preserve">Per conoscerci meglio </w:t>
      </w:r>
      <w:r w:rsidRPr="00FB5353">
        <w:rPr>
          <w:b/>
          <w:i/>
          <w:sz w:val="18"/>
          <w:szCs w:val="18"/>
        </w:rPr>
        <w:t>WWW.icseraofermicellole.it</w:t>
      </w:r>
    </w:p>
    <w:p w:rsidR="00FB5353" w:rsidRPr="00045C2E" w:rsidRDefault="00FB5353" w:rsidP="0061161E">
      <w:pPr>
        <w:jc w:val="both"/>
        <w:rPr>
          <w:i/>
          <w:sz w:val="18"/>
          <w:szCs w:val="18"/>
        </w:rPr>
      </w:pPr>
    </w:p>
    <w:p w:rsidR="0061161E" w:rsidRPr="0061161E" w:rsidRDefault="0061161E" w:rsidP="0061161E">
      <w:pPr>
        <w:jc w:val="both"/>
        <w:rPr>
          <w:i/>
          <w:sz w:val="18"/>
          <w:szCs w:val="18"/>
        </w:rPr>
      </w:pPr>
      <w:r w:rsidRPr="0061161E">
        <w:rPr>
          <w:b/>
          <w:i/>
          <w:sz w:val="18"/>
          <w:szCs w:val="18"/>
        </w:rPr>
        <w:t>Dirigente Scolastico</w:t>
      </w:r>
      <w:r w:rsidRPr="0061161E">
        <w:rPr>
          <w:i/>
          <w:sz w:val="18"/>
          <w:szCs w:val="18"/>
        </w:rPr>
        <w:t xml:space="preserve">: dott. Luigi </w:t>
      </w:r>
      <w:proofErr w:type="spellStart"/>
      <w:r w:rsidRPr="0061161E">
        <w:rPr>
          <w:i/>
          <w:sz w:val="18"/>
          <w:szCs w:val="18"/>
        </w:rPr>
        <w:t>Sorreca</w:t>
      </w:r>
      <w:proofErr w:type="spellEnd"/>
    </w:p>
    <w:p w:rsidR="0061161E" w:rsidRPr="0061161E" w:rsidRDefault="0061161E" w:rsidP="0061161E">
      <w:pPr>
        <w:jc w:val="both"/>
        <w:rPr>
          <w:i/>
          <w:sz w:val="18"/>
          <w:szCs w:val="18"/>
        </w:rPr>
      </w:pPr>
      <w:r w:rsidRPr="0061161E">
        <w:rPr>
          <w:b/>
          <w:i/>
          <w:sz w:val="18"/>
          <w:szCs w:val="18"/>
        </w:rPr>
        <w:t>Docenti Collaboratori</w:t>
      </w:r>
      <w:r w:rsidR="005A2B22">
        <w:rPr>
          <w:i/>
          <w:sz w:val="18"/>
          <w:szCs w:val="18"/>
        </w:rPr>
        <w:t xml:space="preserve">: </w:t>
      </w:r>
      <w:r w:rsidRPr="0061161E">
        <w:rPr>
          <w:i/>
          <w:sz w:val="18"/>
          <w:szCs w:val="18"/>
        </w:rPr>
        <w:t>Griffo Maria Assunta</w:t>
      </w:r>
      <w:r w:rsidR="00FB5353">
        <w:rPr>
          <w:i/>
          <w:sz w:val="18"/>
          <w:szCs w:val="18"/>
        </w:rPr>
        <w:t>, Di Nora Tommasina</w:t>
      </w:r>
      <w:r w:rsidRPr="0061161E">
        <w:rPr>
          <w:i/>
          <w:sz w:val="18"/>
          <w:szCs w:val="18"/>
        </w:rPr>
        <w:t>.</w:t>
      </w:r>
    </w:p>
    <w:p w:rsidR="00472ACB" w:rsidRPr="00472ACB" w:rsidRDefault="0061161E" w:rsidP="00472ACB">
      <w:pPr>
        <w:jc w:val="both"/>
        <w:rPr>
          <w:sz w:val="18"/>
          <w:szCs w:val="18"/>
        </w:rPr>
      </w:pPr>
      <w:r w:rsidRPr="0061161E">
        <w:rPr>
          <w:b/>
          <w:i/>
          <w:sz w:val="18"/>
          <w:szCs w:val="18"/>
        </w:rPr>
        <w:t>Direttore dei Servizi Gen. e Amm</w:t>
      </w:r>
      <w:r w:rsidRPr="00472ACB">
        <w:rPr>
          <w:b/>
          <w:i/>
          <w:sz w:val="18"/>
          <w:szCs w:val="18"/>
        </w:rPr>
        <w:t>.</w:t>
      </w:r>
      <w:r w:rsidR="002B2F23">
        <w:rPr>
          <w:i/>
          <w:sz w:val="18"/>
          <w:szCs w:val="18"/>
        </w:rPr>
        <w:t xml:space="preserve">: </w:t>
      </w:r>
      <w:r w:rsidR="00472ACB" w:rsidRPr="00472ACB">
        <w:rPr>
          <w:i/>
          <w:sz w:val="18"/>
          <w:szCs w:val="18"/>
        </w:rPr>
        <w:t>Dott.ssa Di Branco Floriana</w:t>
      </w:r>
    </w:p>
    <w:p w:rsidR="0061161E" w:rsidRPr="0061161E" w:rsidRDefault="0061161E" w:rsidP="0061161E">
      <w:pPr>
        <w:jc w:val="both"/>
        <w:rPr>
          <w:i/>
          <w:sz w:val="18"/>
          <w:szCs w:val="18"/>
        </w:rPr>
      </w:pPr>
      <w:r w:rsidRPr="0061161E">
        <w:rPr>
          <w:b/>
          <w:i/>
          <w:sz w:val="18"/>
          <w:szCs w:val="18"/>
        </w:rPr>
        <w:t>Assistenti Amm.</w:t>
      </w:r>
      <w:r w:rsidR="00064339">
        <w:rPr>
          <w:i/>
          <w:sz w:val="18"/>
          <w:szCs w:val="18"/>
        </w:rPr>
        <w:t>:</w:t>
      </w:r>
      <w:proofErr w:type="spellStart"/>
      <w:r w:rsidR="00472ACB">
        <w:rPr>
          <w:i/>
          <w:sz w:val="18"/>
          <w:szCs w:val="18"/>
        </w:rPr>
        <w:t>MarchegianoRosa</w:t>
      </w:r>
      <w:proofErr w:type="spellEnd"/>
      <w:r w:rsidR="005A2B22">
        <w:rPr>
          <w:i/>
          <w:sz w:val="18"/>
          <w:szCs w:val="18"/>
        </w:rPr>
        <w:t>,</w:t>
      </w:r>
      <w:r w:rsidR="00045C2E">
        <w:rPr>
          <w:i/>
          <w:sz w:val="18"/>
          <w:szCs w:val="18"/>
        </w:rPr>
        <w:t>,</w:t>
      </w:r>
      <w:proofErr w:type="spellStart"/>
      <w:r w:rsidR="00045C2E">
        <w:rPr>
          <w:i/>
          <w:sz w:val="18"/>
          <w:szCs w:val="18"/>
        </w:rPr>
        <w:t>Luberto</w:t>
      </w:r>
      <w:proofErr w:type="spellEnd"/>
      <w:r w:rsidR="00045C2E">
        <w:rPr>
          <w:i/>
          <w:sz w:val="18"/>
          <w:szCs w:val="18"/>
        </w:rPr>
        <w:t xml:space="preserve"> Antonietta, </w:t>
      </w:r>
      <w:proofErr w:type="spellStart"/>
      <w:r w:rsidR="00045C2E">
        <w:rPr>
          <w:i/>
          <w:sz w:val="18"/>
          <w:szCs w:val="18"/>
        </w:rPr>
        <w:t>Zampella</w:t>
      </w:r>
      <w:proofErr w:type="spellEnd"/>
      <w:r w:rsidR="00045C2E">
        <w:rPr>
          <w:i/>
          <w:sz w:val="18"/>
          <w:szCs w:val="18"/>
        </w:rPr>
        <w:t xml:space="preserve"> Maria, </w:t>
      </w:r>
      <w:proofErr w:type="spellStart"/>
      <w:r w:rsidR="00045C2E">
        <w:rPr>
          <w:i/>
          <w:sz w:val="18"/>
          <w:szCs w:val="18"/>
        </w:rPr>
        <w:t>Perretta</w:t>
      </w:r>
      <w:proofErr w:type="spellEnd"/>
      <w:r w:rsidR="00045C2E">
        <w:rPr>
          <w:i/>
          <w:sz w:val="18"/>
          <w:szCs w:val="18"/>
        </w:rPr>
        <w:t xml:space="preserve"> Giovanna.</w:t>
      </w:r>
    </w:p>
    <w:p w:rsidR="00472ACB" w:rsidRPr="00045C2E" w:rsidRDefault="0061161E" w:rsidP="00472ACB">
      <w:pPr>
        <w:pStyle w:val="Corpodeltesto21"/>
        <w:jc w:val="both"/>
        <w:rPr>
          <w:b w:val="0"/>
          <w:i/>
          <w:sz w:val="18"/>
          <w:szCs w:val="18"/>
        </w:rPr>
      </w:pPr>
      <w:r w:rsidRPr="0061161E">
        <w:rPr>
          <w:i/>
          <w:sz w:val="18"/>
          <w:szCs w:val="18"/>
        </w:rPr>
        <w:t>Orario di ricevimento Segreteria e Direzione:</w:t>
      </w:r>
      <w:r w:rsidR="00472ACB" w:rsidRPr="00472ACB">
        <w:rPr>
          <w:b w:val="0"/>
          <w:i/>
          <w:sz w:val="18"/>
          <w:szCs w:val="18"/>
        </w:rPr>
        <w:t>d</w:t>
      </w:r>
      <w:r w:rsidR="00045C2E">
        <w:rPr>
          <w:b w:val="0"/>
          <w:i/>
          <w:sz w:val="18"/>
          <w:szCs w:val="18"/>
        </w:rPr>
        <w:t>al lunedì al venerdì dalle ore 10:30 alle 12:3</w:t>
      </w:r>
      <w:r w:rsidR="00472ACB" w:rsidRPr="00472ACB">
        <w:rPr>
          <w:b w:val="0"/>
          <w:i/>
          <w:sz w:val="18"/>
          <w:szCs w:val="18"/>
        </w:rPr>
        <w:t>0</w:t>
      </w:r>
      <w:r w:rsidR="005A2B22">
        <w:rPr>
          <w:b w:val="0"/>
          <w:i/>
          <w:sz w:val="18"/>
          <w:szCs w:val="18"/>
        </w:rPr>
        <w:t xml:space="preserve">; </w:t>
      </w:r>
      <w:r w:rsidR="00045C2E">
        <w:rPr>
          <w:b w:val="0"/>
          <w:i/>
          <w:sz w:val="18"/>
          <w:szCs w:val="18"/>
        </w:rPr>
        <w:t>tutti i</w:t>
      </w:r>
      <w:r w:rsidR="005A2B22">
        <w:rPr>
          <w:b w:val="0"/>
          <w:i/>
          <w:sz w:val="18"/>
          <w:szCs w:val="18"/>
        </w:rPr>
        <w:t xml:space="preserve"> martedì dalle 15:00 alle 16:30;</w:t>
      </w:r>
      <w:r w:rsidR="005A2B22" w:rsidRPr="005A2B22">
        <w:rPr>
          <w:b w:val="0"/>
          <w:i/>
          <w:sz w:val="18"/>
          <w:szCs w:val="18"/>
        </w:rPr>
        <w:t>sabato chiuso.</w:t>
      </w:r>
    </w:p>
    <w:p w:rsidR="00472ACB" w:rsidRDefault="0061161E" w:rsidP="00472ACB">
      <w:pPr>
        <w:jc w:val="both"/>
        <w:rPr>
          <w:i/>
          <w:sz w:val="18"/>
          <w:szCs w:val="18"/>
        </w:rPr>
      </w:pPr>
      <w:r w:rsidRPr="0061161E">
        <w:rPr>
          <w:b/>
          <w:i/>
          <w:sz w:val="18"/>
          <w:szCs w:val="18"/>
        </w:rPr>
        <w:t>Chiusura:</w:t>
      </w:r>
      <w:r w:rsidR="005A2B22" w:rsidRPr="005A2B22">
        <w:rPr>
          <w:b/>
          <w:sz w:val="18"/>
          <w:szCs w:val="18"/>
        </w:rPr>
        <w:t xml:space="preserve"> t</w:t>
      </w:r>
      <w:r w:rsidR="00472ACB" w:rsidRPr="005A2B22">
        <w:rPr>
          <w:sz w:val="18"/>
          <w:szCs w:val="18"/>
        </w:rPr>
        <w:t>utti</w:t>
      </w:r>
      <w:r w:rsidR="00472ACB" w:rsidRPr="00472ACB">
        <w:rPr>
          <w:i/>
          <w:sz w:val="18"/>
          <w:szCs w:val="18"/>
        </w:rPr>
        <w:t xml:space="preserve"> i prefestivi di Natale e Pas</w:t>
      </w:r>
      <w:r w:rsidR="00045C2E">
        <w:rPr>
          <w:i/>
          <w:sz w:val="18"/>
          <w:szCs w:val="18"/>
        </w:rPr>
        <w:t>qua. 31 ottobre, 2 novembre,24-27-31 dicembre, 16</w:t>
      </w:r>
      <w:r w:rsidR="00472ACB" w:rsidRPr="00472ACB">
        <w:rPr>
          <w:i/>
          <w:sz w:val="18"/>
          <w:szCs w:val="18"/>
        </w:rPr>
        <w:t xml:space="preserve"> febbraio</w:t>
      </w:r>
      <w:r w:rsidR="00045C2E">
        <w:rPr>
          <w:i/>
          <w:sz w:val="18"/>
          <w:szCs w:val="18"/>
        </w:rPr>
        <w:t xml:space="preserve"> 2015, 4</w:t>
      </w:r>
      <w:r w:rsidR="00472ACB" w:rsidRPr="00472ACB">
        <w:rPr>
          <w:i/>
          <w:sz w:val="18"/>
          <w:szCs w:val="18"/>
        </w:rPr>
        <w:t xml:space="preserve"> aprile</w:t>
      </w:r>
      <w:r w:rsidR="00045C2E">
        <w:rPr>
          <w:i/>
          <w:sz w:val="18"/>
          <w:szCs w:val="18"/>
        </w:rPr>
        <w:t xml:space="preserve"> 2015</w:t>
      </w:r>
      <w:r w:rsidR="00933CC2">
        <w:rPr>
          <w:i/>
          <w:sz w:val="18"/>
          <w:szCs w:val="18"/>
        </w:rPr>
        <w:t>,</w:t>
      </w:r>
      <w:r w:rsidR="00045C2E">
        <w:rPr>
          <w:i/>
          <w:sz w:val="18"/>
          <w:szCs w:val="18"/>
        </w:rPr>
        <w:t xml:space="preserve"> 3 mag</w:t>
      </w:r>
      <w:r w:rsidR="005A2B22">
        <w:rPr>
          <w:i/>
          <w:sz w:val="18"/>
          <w:szCs w:val="18"/>
        </w:rPr>
        <w:t>gio 2015;</w:t>
      </w:r>
      <w:r w:rsidR="00472ACB" w:rsidRPr="00472ACB">
        <w:rPr>
          <w:i/>
          <w:sz w:val="18"/>
          <w:szCs w:val="18"/>
        </w:rPr>
        <w:t xml:space="preserve"> tutti i sabato di luglio e </w:t>
      </w:r>
      <w:r w:rsidR="00045C2E">
        <w:rPr>
          <w:i/>
          <w:sz w:val="18"/>
          <w:szCs w:val="18"/>
        </w:rPr>
        <w:t>agosto compreso il 14-16/08/2015</w:t>
      </w:r>
      <w:r w:rsidR="00472ACB" w:rsidRPr="00472ACB">
        <w:rPr>
          <w:i/>
          <w:sz w:val="18"/>
          <w:szCs w:val="18"/>
        </w:rPr>
        <w:t>.</w:t>
      </w:r>
    </w:p>
    <w:p w:rsidR="00B528BB" w:rsidRDefault="00B528BB" w:rsidP="00B528BB">
      <w:pPr>
        <w:jc w:val="both"/>
        <w:rPr>
          <w:b/>
          <w:bCs/>
          <w:sz w:val="18"/>
          <w:szCs w:val="18"/>
        </w:rPr>
      </w:pPr>
    </w:p>
    <w:p w:rsidR="00B528BB" w:rsidRPr="00B528BB" w:rsidRDefault="00B528BB" w:rsidP="00B528BB">
      <w:pPr>
        <w:jc w:val="both"/>
        <w:rPr>
          <w:b/>
          <w:sz w:val="20"/>
          <w:szCs w:val="20"/>
        </w:rPr>
      </w:pPr>
      <w:r w:rsidRPr="00B528BB">
        <w:rPr>
          <w:b/>
          <w:bCs/>
          <w:sz w:val="20"/>
          <w:szCs w:val="20"/>
        </w:rPr>
        <w:t>Coordinatori nel corrente anno scolastico</w:t>
      </w:r>
      <w:r w:rsidRPr="00B528BB">
        <w:rPr>
          <w:bCs/>
          <w:sz w:val="20"/>
          <w:szCs w:val="20"/>
        </w:rPr>
        <w:t>:</w:t>
      </w:r>
    </w:p>
    <w:p w:rsidR="00B528BB" w:rsidRPr="00B528BB" w:rsidRDefault="00B528BB" w:rsidP="00B528BB">
      <w:pPr>
        <w:jc w:val="both"/>
        <w:rPr>
          <w:b/>
          <w:sz w:val="18"/>
          <w:szCs w:val="18"/>
        </w:rPr>
      </w:pPr>
    </w:p>
    <w:p w:rsidR="00B528BB" w:rsidRDefault="00B528BB" w:rsidP="00B528BB">
      <w:pPr>
        <w:jc w:val="both"/>
        <w:rPr>
          <w:b/>
          <w:sz w:val="18"/>
          <w:szCs w:val="18"/>
        </w:rPr>
      </w:pPr>
    </w:p>
    <w:p w:rsidR="00B528BB" w:rsidRPr="00B528BB" w:rsidRDefault="00B528BB" w:rsidP="00B528BB">
      <w:pPr>
        <w:jc w:val="both"/>
        <w:rPr>
          <w:b/>
          <w:sz w:val="18"/>
          <w:szCs w:val="18"/>
        </w:rPr>
      </w:pPr>
      <w:r w:rsidRPr="00B528BB">
        <w:rPr>
          <w:b/>
          <w:sz w:val="18"/>
          <w:szCs w:val="18"/>
        </w:rPr>
        <w:t xml:space="preserve">Scuola dell’infanzia: </w:t>
      </w:r>
      <w:r w:rsidRPr="00B528BB">
        <w:rPr>
          <w:sz w:val="18"/>
          <w:szCs w:val="18"/>
        </w:rPr>
        <w:t>Tramontano Carmela</w:t>
      </w:r>
    </w:p>
    <w:p w:rsidR="00B528BB" w:rsidRPr="00B528BB" w:rsidRDefault="00B528BB" w:rsidP="00B528BB">
      <w:pPr>
        <w:jc w:val="both"/>
        <w:rPr>
          <w:bCs/>
          <w:sz w:val="18"/>
          <w:szCs w:val="18"/>
        </w:rPr>
      </w:pPr>
    </w:p>
    <w:p w:rsidR="00B528BB" w:rsidRPr="00B528BB" w:rsidRDefault="00B528BB" w:rsidP="00B528BB">
      <w:pPr>
        <w:jc w:val="both"/>
        <w:rPr>
          <w:b/>
          <w:sz w:val="18"/>
          <w:szCs w:val="18"/>
        </w:rPr>
      </w:pPr>
      <w:r w:rsidRPr="00B528BB">
        <w:rPr>
          <w:b/>
          <w:sz w:val="18"/>
          <w:szCs w:val="18"/>
        </w:rPr>
        <w:t>Scuola Primaria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9"/>
        <w:gridCol w:w="2551"/>
      </w:tblGrid>
      <w:tr w:rsidR="00B528BB" w:rsidRPr="00B528BB" w:rsidTr="00B528BB">
        <w:trPr>
          <w:trHeight w:val="27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FA6823">
            <w:pPr>
              <w:jc w:val="both"/>
              <w:rPr>
                <w:sz w:val="18"/>
                <w:szCs w:val="18"/>
              </w:rPr>
            </w:pPr>
            <w:r w:rsidRPr="00B528BB">
              <w:rPr>
                <w:sz w:val="18"/>
                <w:szCs w:val="18"/>
              </w:rPr>
              <w:t>Classi prime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FA6823">
            <w:pPr>
              <w:jc w:val="both"/>
              <w:rPr>
                <w:sz w:val="18"/>
                <w:szCs w:val="18"/>
              </w:rPr>
            </w:pPr>
            <w:r w:rsidRPr="00B528BB">
              <w:rPr>
                <w:sz w:val="18"/>
                <w:szCs w:val="18"/>
              </w:rPr>
              <w:t>Di Lorenzo Lucia</w:t>
            </w:r>
          </w:p>
        </w:tc>
      </w:tr>
      <w:tr w:rsidR="00B528BB" w:rsidRPr="00B528BB" w:rsidTr="00B528BB">
        <w:trPr>
          <w:trHeight w:val="27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FA6823">
            <w:pPr>
              <w:jc w:val="both"/>
              <w:rPr>
                <w:sz w:val="18"/>
                <w:szCs w:val="18"/>
              </w:rPr>
            </w:pPr>
            <w:r w:rsidRPr="00B528BB">
              <w:rPr>
                <w:sz w:val="18"/>
                <w:szCs w:val="18"/>
              </w:rPr>
              <w:t xml:space="preserve">Classi seconde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FA6823">
            <w:pPr>
              <w:jc w:val="both"/>
              <w:rPr>
                <w:sz w:val="18"/>
                <w:szCs w:val="18"/>
              </w:rPr>
            </w:pPr>
            <w:proofErr w:type="spellStart"/>
            <w:r w:rsidRPr="00B528BB">
              <w:rPr>
                <w:sz w:val="18"/>
                <w:szCs w:val="18"/>
              </w:rPr>
              <w:t>Verrengia</w:t>
            </w:r>
            <w:proofErr w:type="spellEnd"/>
            <w:r w:rsidRPr="00B528BB">
              <w:rPr>
                <w:sz w:val="18"/>
                <w:szCs w:val="18"/>
              </w:rPr>
              <w:t xml:space="preserve"> Antonietta</w:t>
            </w:r>
          </w:p>
        </w:tc>
      </w:tr>
      <w:tr w:rsidR="00B528BB" w:rsidRPr="00B528BB" w:rsidTr="00B528BB">
        <w:trPr>
          <w:trHeight w:val="27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FA6823">
            <w:pPr>
              <w:jc w:val="both"/>
              <w:rPr>
                <w:sz w:val="18"/>
                <w:szCs w:val="18"/>
              </w:rPr>
            </w:pPr>
            <w:r w:rsidRPr="00B528BB">
              <w:rPr>
                <w:sz w:val="18"/>
                <w:szCs w:val="18"/>
              </w:rPr>
              <w:t>Classi terze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FA6823">
            <w:pPr>
              <w:jc w:val="both"/>
              <w:rPr>
                <w:sz w:val="18"/>
                <w:szCs w:val="18"/>
              </w:rPr>
            </w:pPr>
            <w:r w:rsidRPr="00B528BB">
              <w:rPr>
                <w:sz w:val="18"/>
                <w:szCs w:val="18"/>
              </w:rPr>
              <w:t xml:space="preserve">Di </w:t>
            </w:r>
            <w:proofErr w:type="spellStart"/>
            <w:r w:rsidRPr="00B528BB">
              <w:rPr>
                <w:sz w:val="18"/>
                <w:szCs w:val="18"/>
              </w:rPr>
              <w:t>Nofa</w:t>
            </w:r>
            <w:proofErr w:type="spellEnd"/>
            <w:r w:rsidRPr="00B528BB">
              <w:rPr>
                <w:sz w:val="18"/>
                <w:szCs w:val="18"/>
              </w:rPr>
              <w:t xml:space="preserve"> Angelina</w:t>
            </w:r>
          </w:p>
        </w:tc>
      </w:tr>
      <w:tr w:rsidR="00B528BB" w:rsidRPr="00B528BB" w:rsidTr="00B528BB">
        <w:trPr>
          <w:trHeight w:val="27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FA6823">
            <w:pPr>
              <w:jc w:val="both"/>
              <w:rPr>
                <w:sz w:val="18"/>
                <w:szCs w:val="18"/>
              </w:rPr>
            </w:pPr>
            <w:r w:rsidRPr="00B528BB">
              <w:rPr>
                <w:sz w:val="18"/>
                <w:szCs w:val="18"/>
              </w:rPr>
              <w:t>Classi quarte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FA6823">
            <w:pPr>
              <w:jc w:val="both"/>
              <w:rPr>
                <w:sz w:val="18"/>
                <w:szCs w:val="18"/>
              </w:rPr>
            </w:pPr>
            <w:r w:rsidRPr="00B528BB">
              <w:rPr>
                <w:sz w:val="18"/>
                <w:szCs w:val="18"/>
              </w:rPr>
              <w:t>Romano Maria Pia</w:t>
            </w:r>
          </w:p>
        </w:tc>
      </w:tr>
      <w:tr w:rsidR="00B528BB" w:rsidRPr="00B528BB" w:rsidTr="00B528BB">
        <w:trPr>
          <w:trHeight w:val="27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FA6823">
            <w:pPr>
              <w:jc w:val="both"/>
              <w:rPr>
                <w:sz w:val="18"/>
                <w:szCs w:val="18"/>
              </w:rPr>
            </w:pPr>
            <w:r w:rsidRPr="00B528BB">
              <w:rPr>
                <w:sz w:val="18"/>
                <w:szCs w:val="18"/>
              </w:rPr>
              <w:t>Classi quinte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FA6823">
            <w:pPr>
              <w:jc w:val="both"/>
              <w:rPr>
                <w:sz w:val="18"/>
                <w:szCs w:val="18"/>
              </w:rPr>
            </w:pPr>
            <w:r w:rsidRPr="00B528BB">
              <w:rPr>
                <w:sz w:val="18"/>
                <w:szCs w:val="18"/>
              </w:rPr>
              <w:t>Griffo Maria Assunta</w:t>
            </w:r>
          </w:p>
        </w:tc>
      </w:tr>
    </w:tbl>
    <w:p w:rsidR="00B528BB" w:rsidRPr="00B528BB" w:rsidRDefault="00B528BB" w:rsidP="00B528BB">
      <w:pPr>
        <w:jc w:val="both"/>
        <w:rPr>
          <w:b/>
          <w:sz w:val="18"/>
          <w:szCs w:val="18"/>
        </w:rPr>
      </w:pPr>
    </w:p>
    <w:p w:rsidR="00B528BB" w:rsidRDefault="00B528BB" w:rsidP="00B528BB">
      <w:pPr>
        <w:jc w:val="both"/>
        <w:rPr>
          <w:b/>
          <w:bCs/>
          <w:sz w:val="18"/>
          <w:szCs w:val="18"/>
        </w:rPr>
      </w:pPr>
    </w:p>
    <w:p w:rsidR="00B528BB" w:rsidRDefault="00B528BB" w:rsidP="00B528BB">
      <w:pPr>
        <w:jc w:val="both"/>
        <w:rPr>
          <w:b/>
          <w:bCs/>
          <w:sz w:val="18"/>
          <w:szCs w:val="18"/>
        </w:rPr>
      </w:pPr>
    </w:p>
    <w:p w:rsidR="00B528BB" w:rsidRDefault="00B528BB" w:rsidP="00B528BB">
      <w:pPr>
        <w:jc w:val="both"/>
        <w:rPr>
          <w:b/>
          <w:bCs/>
          <w:sz w:val="18"/>
          <w:szCs w:val="18"/>
        </w:rPr>
      </w:pPr>
    </w:p>
    <w:p w:rsidR="00B528BB" w:rsidRDefault="00B528BB" w:rsidP="00B528BB">
      <w:pPr>
        <w:jc w:val="both"/>
        <w:rPr>
          <w:b/>
          <w:bCs/>
          <w:sz w:val="18"/>
          <w:szCs w:val="18"/>
        </w:rPr>
      </w:pPr>
    </w:p>
    <w:p w:rsidR="00B528BB" w:rsidRPr="00B528BB" w:rsidRDefault="00B528BB" w:rsidP="00B528BB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S</w:t>
      </w:r>
      <w:r w:rsidRPr="00B528BB">
        <w:rPr>
          <w:b/>
          <w:bCs/>
          <w:sz w:val="18"/>
          <w:szCs w:val="18"/>
        </w:rPr>
        <w:t>cuola secondaria di primo grado</w:t>
      </w:r>
    </w:p>
    <w:tbl>
      <w:tblPr>
        <w:tblpPr w:leftFromText="141" w:rightFromText="141" w:vertAnchor="text" w:horzAnchor="page" w:tblpX="8557" w:tblpY="5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1843"/>
        <w:gridCol w:w="1701"/>
        <w:gridCol w:w="1418"/>
      </w:tblGrid>
      <w:tr w:rsidR="00B528BB" w:rsidRPr="00B528BB" w:rsidTr="00B528BB">
        <w:trPr>
          <w:trHeight w:val="5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>1A-Perretta Anna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 xml:space="preserve">1B- Di Maggio </w:t>
            </w:r>
            <w:proofErr w:type="spellStart"/>
            <w:r w:rsidRPr="00B528BB">
              <w:rPr>
                <w:sz w:val="18"/>
                <w:szCs w:val="18"/>
                <w:lang w:eastAsia="en-US"/>
              </w:rPr>
              <w:t>Ciorra</w:t>
            </w:r>
            <w:proofErr w:type="spellEnd"/>
            <w:r w:rsidRPr="00B528BB">
              <w:rPr>
                <w:sz w:val="18"/>
                <w:szCs w:val="18"/>
                <w:lang w:eastAsia="en-US"/>
              </w:rPr>
              <w:t xml:space="preserve"> Tullia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>1C-Di Nora Tommasina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>1D-- Musco Lucia</w:t>
            </w:r>
          </w:p>
        </w:tc>
      </w:tr>
      <w:tr w:rsidR="00B528BB" w:rsidRPr="00B528BB" w:rsidTr="00B528BB">
        <w:trPr>
          <w:trHeight w:val="4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 xml:space="preserve">2A- </w:t>
            </w:r>
            <w:proofErr w:type="spellStart"/>
            <w:r w:rsidRPr="00B528BB">
              <w:rPr>
                <w:sz w:val="18"/>
                <w:szCs w:val="18"/>
                <w:lang w:eastAsia="en-US"/>
              </w:rPr>
              <w:t>Malagisi</w:t>
            </w:r>
            <w:proofErr w:type="spellEnd"/>
            <w:r w:rsidRPr="00B528BB">
              <w:rPr>
                <w:sz w:val="18"/>
                <w:szCs w:val="18"/>
                <w:lang w:eastAsia="en-US"/>
              </w:rPr>
              <w:t xml:space="preserve"> Antonio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>2B- Agizza Clara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 xml:space="preserve">2C- Prete </w:t>
            </w:r>
            <w:proofErr w:type="spellStart"/>
            <w:r w:rsidRPr="00B528BB">
              <w:rPr>
                <w:sz w:val="18"/>
                <w:szCs w:val="18"/>
                <w:lang w:eastAsia="en-US"/>
              </w:rPr>
              <w:t>M.Rosaria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>2D- Bosco Paola</w:t>
            </w:r>
          </w:p>
        </w:tc>
      </w:tr>
      <w:tr w:rsidR="00B528BB" w:rsidRPr="00B528BB" w:rsidTr="00B528BB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 xml:space="preserve">3A De </w:t>
            </w:r>
            <w:proofErr w:type="spellStart"/>
            <w:r w:rsidRPr="00B528BB">
              <w:rPr>
                <w:sz w:val="18"/>
                <w:szCs w:val="18"/>
                <w:lang w:eastAsia="en-US"/>
              </w:rPr>
              <w:t>Santis</w:t>
            </w:r>
            <w:proofErr w:type="spellEnd"/>
            <w:r w:rsidRPr="00B528BB">
              <w:rPr>
                <w:sz w:val="18"/>
                <w:szCs w:val="18"/>
                <w:lang w:eastAsia="en-US"/>
              </w:rPr>
              <w:t xml:space="preserve"> 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>3B- Rocco Stella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 xml:space="preserve">3C-  Di </w:t>
            </w:r>
            <w:proofErr w:type="spellStart"/>
            <w:r w:rsidRPr="00B528BB">
              <w:rPr>
                <w:sz w:val="18"/>
                <w:szCs w:val="18"/>
                <w:lang w:eastAsia="en-US"/>
              </w:rPr>
              <w:t>Vozza</w:t>
            </w:r>
            <w:proofErr w:type="spellEnd"/>
            <w:r w:rsidRPr="00B528BB">
              <w:rPr>
                <w:sz w:val="18"/>
                <w:szCs w:val="18"/>
                <w:lang w:eastAsia="en-US"/>
              </w:rPr>
              <w:t xml:space="preserve">   Maria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B" w:rsidRPr="00B528BB" w:rsidRDefault="00B528BB" w:rsidP="00B528BB">
            <w:pPr>
              <w:jc w:val="both"/>
              <w:rPr>
                <w:sz w:val="18"/>
                <w:szCs w:val="18"/>
                <w:lang w:eastAsia="en-US"/>
              </w:rPr>
            </w:pPr>
            <w:r w:rsidRPr="00B528BB">
              <w:rPr>
                <w:sz w:val="18"/>
                <w:szCs w:val="18"/>
                <w:lang w:eastAsia="en-US"/>
              </w:rPr>
              <w:t>3D-  Troiano Lucia</w:t>
            </w:r>
          </w:p>
        </w:tc>
      </w:tr>
    </w:tbl>
    <w:p w:rsidR="00F97AAD" w:rsidRPr="00B528BB" w:rsidRDefault="00F97AAD" w:rsidP="00472ACB">
      <w:pPr>
        <w:jc w:val="both"/>
        <w:rPr>
          <w:sz w:val="18"/>
          <w:szCs w:val="18"/>
        </w:rPr>
      </w:pPr>
    </w:p>
    <w:p w:rsidR="00472ACB" w:rsidRPr="00B528BB" w:rsidRDefault="00472ACB" w:rsidP="00212F9E">
      <w:pPr>
        <w:pStyle w:val="Titolo5"/>
        <w:tabs>
          <w:tab w:val="clear" w:pos="1008"/>
        </w:tabs>
        <w:ind w:left="0" w:firstLine="0"/>
        <w:jc w:val="left"/>
        <w:rPr>
          <w:b w:val="0"/>
          <w:i/>
          <w:sz w:val="18"/>
          <w:szCs w:val="18"/>
          <w:u w:val="none"/>
        </w:rPr>
      </w:pPr>
    </w:p>
    <w:p w:rsidR="00B528BB" w:rsidRDefault="00B528BB" w:rsidP="00212F9E">
      <w:pPr>
        <w:pStyle w:val="Titolo5"/>
        <w:tabs>
          <w:tab w:val="clear" w:pos="1008"/>
        </w:tabs>
        <w:ind w:left="0" w:firstLine="0"/>
        <w:jc w:val="left"/>
        <w:rPr>
          <w:color w:val="365F91" w:themeColor="accent1" w:themeShade="BF"/>
          <w:sz w:val="18"/>
          <w:szCs w:val="18"/>
        </w:rPr>
      </w:pPr>
    </w:p>
    <w:p w:rsidR="00B528BB" w:rsidRDefault="00B528BB" w:rsidP="00212F9E">
      <w:pPr>
        <w:pStyle w:val="Titolo5"/>
        <w:tabs>
          <w:tab w:val="clear" w:pos="1008"/>
        </w:tabs>
        <w:ind w:left="0" w:firstLine="0"/>
        <w:jc w:val="left"/>
        <w:rPr>
          <w:color w:val="365F91" w:themeColor="accent1" w:themeShade="BF"/>
          <w:sz w:val="18"/>
          <w:szCs w:val="18"/>
        </w:rPr>
      </w:pPr>
    </w:p>
    <w:p w:rsidR="00B528BB" w:rsidRDefault="00B528BB" w:rsidP="00212F9E">
      <w:pPr>
        <w:pStyle w:val="Titolo5"/>
        <w:tabs>
          <w:tab w:val="clear" w:pos="1008"/>
        </w:tabs>
        <w:ind w:left="0" w:firstLine="0"/>
        <w:jc w:val="left"/>
        <w:rPr>
          <w:color w:val="365F91" w:themeColor="accent1" w:themeShade="BF"/>
          <w:sz w:val="18"/>
          <w:szCs w:val="18"/>
        </w:rPr>
      </w:pPr>
    </w:p>
    <w:p w:rsidR="00B528BB" w:rsidRDefault="00B528BB" w:rsidP="00212F9E">
      <w:pPr>
        <w:pStyle w:val="Titolo5"/>
        <w:tabs>
          <w:tab w:val="clear" w:pos="1008"/>
        </w:tabs>
        <w:ind w:left="0" w:firstLine="0"/>
        <w:jc w:val="left"/>
        <w:rPr>
          <w:color w:val="365F91" w:themeColor="accent1" w:themeShade="BF"/>
          <w:sz w:val="18"/>
          <w:szCs w:val="18"/>
        </w:rPr>
      </w:pPr>
    </w:p>
    <w:p w:rsidR="00B528BB" w:rsidRDefault="00B528BB" w:rsidP="00212F9E">
      <w:pPr>
        <w:pStyle w:val="Titolo5"/>
        <w:tabs>
          <w:tab w:val="clear" w:pos="1008"/>
        </w:tabs>
        <w:ind w:left="0" w:firstLine="0"/>
        <w:jc w:val="left"/>
        <w:rPr>
          <w:color w:val="365F91" w:themeColor="accent1" w:themeShade="BF"/>
          <w:sz w:val="18"/>
          <w:szCs w:val="18"/>
        </w:rPr>
      </w:pPr>
    </w:p>
    <w:p w:rsidR="00B528BB" w:rsidRDefault="00B528BB" w:rsidP="00212F9E">
      <w:pPr>
        <w:pStyle w:val="Titolo5"/>
        <w:tabs>
          <w:tab w:val="clear" w:pos="1008"/>
        </w:tabs>
        <w:ind w:left="0" w:firstLine="0"/>
        <w:jc w:val="left"/>
        <w:rPr>
          <w:color w:val="365F91" w:themeColor="accent1" w:themeShade="BF"/>
          <w:sz w:val="18"/>
          <w:szCs w:val="18"/>
        </w:rPr>
      </w:pPr>
    </w:p>
    <w:p w:rsidR="00B528BB" w:rsidRDefault="00B528BB" w:rsidP="00212F9E">
      <w:pPr>
        <w:pStyle w:val="Titolo5"/>
        <w:tabs>
          <w:tab w:val="clear" w:pos="1008"/>
        </w:tabs>
        <w:ind w:left="0" w:firstLine="0"/>
        <w:jc w:val="left"/>
        <w:rPr>
          <w:color w:val="365F91" w:themeColor="accent1" w:themeShade="BF"/>
          <w:sz w:val="18"/>
          <w:szCs w:val="18"/>
        </w:rPr>
      </w:pPr>
    </w:p>
    <w:p w:rsidR="0061161E" w:rsidRPr="00B528BB" w:rsidRDefault="0061161E" w:rsidP="00212F9E">
      <w:pPr>
        <w:pStyle w:val="Titolo5"/>
        <w:tabs>
          <w:tab w:val="clear" w:pos="1008"/>
        </w:tabs>
        <w:ind w:left="0" w:firstLine="0"/>
        <w:jc w:val="left"/>
        <w:rPr>
          <w:color w:val="365F91" w:themeColor="accent1" w:themeShade="BF"/>
          <w:sz w:val="24"/>
        </w:rPr>
      </w:pPr>
      <w:r w:rsidRPr="00B528BB">
        <w:rPr>
          <w:color w:val="365F91" w:themeColor="accent1" w:themeShade="BF"/>
          <w:sz w:val="24"/>
        </w:rPr>
        <w:t>LE NOSTRE SCUOLE</w:t>
      </w:r>
    </w:p>
    <w:p w:rsidR="0061161E" w:rsidRPr="00B528BB" w:rsidRDefault="0061161E" w:rsidP="0061161E">
      <w:pPr>
        <w:pStyle w:val="Titolo8"/>
        <w:rPr>
          <w:i/>
          <w:color w:val="365F91" w:themeColor="accent1" w:themeShade="BF"/>
          <w:sz w:val="18"/>
          <w:szCs w:val="18"/>
        </w:rPr>
      </w:pPr>
    </w:p>
    <w:p w:rsidR="0061161E" w:rsidRPr="00B528BB" w:rsidRDefault="0061161E" w:rsidP="0061161E">
      <w:pPr>
        <w:pStyle w:val="Titolo8"/>
        <w:tabs>
          <w:tab w:val="clear" w:pos="1440"/>
        </w:tabs>
        <w:ind w:left="0" w:firstLine="0"/>
        <w:rPr>
          <w:i/>
          <w:color w:val="365F91" w:themeColor="accent1" w:themeShade="BF"/>
          <w:sz w:val="18"/>
          <w:szCs w:val="18"/>
        </w:rPr>
      </w:pPr>
      <w:r w:rsidRPr="00B528BB">
        <w:rPr>
          <w:i/>
          <w:color w:val="365F91" w:themeColor="accent1" w:themeShade="BF"/>
          <w:sz w:val="18"/>
          <w:szCs w:val="18"/>
        </w:rPr>
        <w:t>SCUOLA DELL’INFANZIA</w:t>
      </w:r>
    </w:p>
    <w:p w:rsidR="0061161E" w:rsidRPr="00B528BB" w:rsidRDefault="0061161E" w:rsidP="00B22679">
      <w:pPr>
        <w:tabs>
          <w:tab w:val="left" w:pos="7560"/>
          <w:tab w:val="right" w:pos="10256"/>
        </w:tabs>
        <w:jc w:val="both"/>
        <w:rPr>
          <w:i/>
          <w:sz w:val="18"/>
          <w:szCs w:val="18"/>
        </w:rPr>
      </w:pPr>
      <w:r w:rsidRPr="00B528BB">
        <w:rPr>
          <w:b/>
          <w:i/>
          <w:color w:val="00B050"/>
          <w:sz w:val="18"/>
          <w:szCs w:val="18"/>
          <w:u w:val="single"/>
        </w:rPr>
        <w:t>“Pianeta Bambino”</w:t>
      </w:r>
      <w:r w:rsidR="00254B44" w:rsidRPr="00B528BB">
        <w:rPr>
          <w:b/>
          <w:i/>
          <w:sz w:val="18"/>
          <w:szCs w:val="18"/>
          <w:u w:val="single"/>
        </w:rPr>
        <w:t>Via Moravia</w:t>
      </w:r>
      <w:r w:rsidR="00D07B2D" w:rsidRPr="00D07B2D">
        <w:rPr>
          <w:noProof/>
          <w:sz w:val="18"/>
          <w:szCs w:val="1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.1pt;margin-top:9.7pt;width:187.1pt;height:18.5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" strokeweight=".5pt">
            <v:textbox inset="7.45pt,3.85pt,7.45pt,3.85pt">
              <w:txbxContent>
                <w:p w:rsidR="0061161E" w:rsidRPr="0061161E" w:rsidRDefault="00472ACB" w:rsidP="0061161E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8 sez.      </w:t>
                  </w:r>
                  <w:r w:rsidR="005B5AE1">
                    <w:rPr>
                      <w:b/>
                      <w:sz w:val="18"/>
                      <w:szCs w:val="18"/>
                    </w:rPr>
                    <w:t>n° 182 alunn</w:t>
                  </w:r>
                  <w:r w:rsidR="00FB5353">
                    <w:rPr>
                      <w:b/>
                      <w:sz w:val="18"/>
                      <w:szCs w:val="18"/>
                    </w:rPr>
                    <w:t>i         n° 20</w:t>
                  </w:r>
                  <w:r w:rsidR="0061161E" w:rsidRPr="0061161E">
                    <w:rPr>
                      <w:b/>
                      <w:sz w:val="18"/>
                      <w:szCs w:val="18"/>
                    </w:rPr>
                    <w:t xml:space="preserve"> docenti</w:t>
                  </w:r>
                </w:p>
              </w:txbxContent>
            </v:textbox>
          </v:shape>
        </w:pict>
      </w:r>
      <w:r w:rsidRPr="00B528BB">
        <w:rPr>
          <w:i/>
          <w:sz w:val="18"/>
          <w:szCs w:val="18"/>
        </w:rPr>
        <w:t>Tel. 0823/</w:t>
      </w:r>
      <w:r w:rsidR="00D50C83" w:rsidRPr="00B528BB">
        <w:rPr>
          <w:i/>
          <w:sz w:val="18"/>
          <w:szCs w:val="18"/>
        </w:rPr>
        <w:t>680837</w:t>
      </w:r>
    </w:p>
    <w:p w:rsidR="0061161E" w:rsidRPr="00B528BB" w:rsidRDefault="0061161E" w:rsidP="0061161E">
      <w:pPr>
        <w:rPr>
          <w:i/>
          <w:sz w:val="18"/>
          <w:szCs w:val="18"/>
        </w:rPr>
      </w:pPr>
    </w:p>
    <w:p w:rsidR="0061161E" w:rsidRPr="00B528BB" w:rsidRDefault="0061161E" w:rsidP="0061161E">
      <w:pPr>
        <w:rPr>
          <w:i/>
          <w:sz w:val="18"/>
          <w:szCs w:val="18"/>
        </w:rPr>
      </w:pPr>
    </w:p>
    <w:p w:rsidR="0061161E" w:rsidRPr="0061161E" w:rsidRDefault="0061161E" w:rsidP="0061161E">
      <w:pPr>
        <w:tabs>
          <w:tab w:val="right" w:pos="10256"/>
        </w:tabs>
        <w:jc w:val="both"/>
        <w:rPr>
          <w:i/>
          <w:sz w:val="18"/>
          <w:szCs w:val="18"/>
        </w:rPr>
      </w:pPr>
      <w:r w:rsidRPr="0061161E">
        <w:rPr>
          <w:b/>
          <w:i/>
          <w:sz w:val="18"/>
          <w:szCs w:val="18"/>
          <w:u w:val="single"/>
        </w:rPr>
        <w:t>Orario scolastico</w:t>
      </w:r>
      <w:r w:rsidRPr="0061161E">
        <w:rPr>
          <w:b/>
          <w:i/>
          <w:sz w:val="18"/>
          <w:szCs w:val="18"/>
        </w:rPr>
        <w:t>:</w:t>
      </w:r>
      <w:r w:rsidRPr="0061161E">
        <w:rPr>
          <w:i/>
          <w:sz w:val="18"/>
          <w:szCs w:val="18"/>
        </w:rPr>
        <w:t>articolato in 5 giorni, da lunedì a venerdì:</w:t>
      </w:r>
      <w:r w:rsidR="005B5AE1">
        <w:rPr>
          <w:i/>
          <w:sz w:val="18"/>
          <w:szCs w:val="18"/>
        </w:rPr>
        <w:t>dalle ore 8:15 – ore 16:15</w:t>
      </w:r>
      <w:r w:rsidRPr="0061161E">
        <w:rPr>
          <w:i/>
          <w:sz w:val="18"/>
          <w:szCs w:val="18"/>
        </w:rPr>
        <w:t>.</w:t>
      </w:r>
    </w:p>
    <w:p w:rsidR="0061161E" w:rsidRDefault="0061161E" w:rsidP="0061161E">
      <w:pPr>
        <w:tabs>
          <w:tab w:val="left" w:pos="7560"/>
          <w:tab w:val="right" w:pos="10256"/>
        </w:tabs>
        <w:jc w:val="both"/>
        <w:rPr>
          <w:i/>
          <w:sz w:val="18"/>
          <w:szCs w:val="18"/>
        </w:rPr>
      </w:pPr>
    </w:p>
    <w:p w:rsidR="002B2F23" w:rsidRPr="00971C2C" w:rsidRDefault="00157F33" w:rsidP="002B2F23">
      <w:pPr>
        <w:tabs>
          <w:tab w:val="left" w:pos="7560"/>
          <w:tab w:val="right" w:pos="10256"/>
        </w:tabs>
        <w:jc w:val="both"/>
        <w:rPr>
          <w:i/>
          <w:sz w:val="18"/>
          <w:szCs w:val="18"/>
        </w:rPr>
      </w:pPr>
      <w:r w:rsidRPr="005155C2">
        <w:rPr>
          <w:b/>
          <w:i/>
          <w:color w:val="FF0000"/>
          <w:sz w:val="18"/>
          <w:szCs w:val="18"/>
          <w:u w:val="single"/>
        </w:rPr>
        <w:t xml:space="preserve">“Oasi del Bambino”   </w:t>
      </w:r>
      <w:r w:rsidR="002B2F23" w:rsidRPr="00971C2C">
        <w:rPr>
          <w:b/>
          <w:i/>
          <w:sz w:val="18"/>
          <w:szCs w:val="18"/>
          <w:u w:val="single"/>
        </w:rPr>
        <w:t xml:space="preserve">Borgo </w:t>
      </w:r>
      <w:proofErr w:type="spellStart"/>
      <w:r w:rsidR="002B2F23" w:rsidRPr="00971C2C">
        <w:rPr>
          <w:b/>
          <w:i/>
          <w:sz w:val="18"/>
          <w:szCs w:val="18"/>
          <w:u w:val="single"/>
        </w:rPr>
        <w:t>Centore</w:t>
      </w:r>
      <w:r w:rsidR="002B2F23" w:rsidRPr="00971C2C">
        <w:rPr>
          <w:i/>
          <w:sz w:val="18"/>
          <w:szCs w:val="18"/>
        </w:rPr>
        <w:t>Tel</w:t>
      </w:r>
      <w:proofErr w:type="spellEnd"/>
      <w:r w:rsidR="002B2F23" w:rsidRPr="00971C2C">
        <w:rPr>
          <w:i/>
          <w:sz w:val="18"/>
          <w:szCs w:val="18"/>
        </w:rPr>
        <w:t>. 0823/932076</w:t>
      </w:r>
    </w:p>
    <w:p w:rsidR="002B2F23" w:rsidRDefault="00D07B2D" w:rsidP="002B2F23">
      <w:pPr>
        <w:tabs>
          <w:tab w:val="left" w:pos="495"/>
        </w:tabs>
        <w:jc w:val="both"/>
        <w:rPr>
          <w:b/>
          <w:i/>
          <w:color w:val="002060"/>
          <w:sz w:val="18"/>
          <w:szCs w:val="18"/>
        </w:rPr>
      </w:pPr>
      <w:r w:rsidRPr="00D07B2D">
        <w:rPr>
          <w:noProof/>
          <w:sz w:val="18"/>
          <w:szCs w:val="18"/>
          <w:lang w:eastAsia="it-IT"/>
        </w:rPr>
        <w:pict>
          <v:shape id="Text Box 11" o:spid="_x0000_s1027" type="#_x0000_t202" style="position:absolute;left:0;text-align:left;margin-left:4.1pt;margin-top:.45pt;width:182.8pt;height:19.75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" strokeweight=".5pt">
            <v:textbox inset="7.45pt,3.85pt,7.45pt,3.85pt">
              <w:txbxContent>
                <w:p w:rsidR="002B2F23" w:rsidRPr="00971C2C" w:rsidRDefault="002B2F23" w:rsidP="002B2F23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 sez.          n° 10</w:t>
                  </w:r>
                  <w:r w:rsidRPr="00971C2C">
                    <w:rPr>
                      <w:b/>
                      <w:sz w:val="18"/>
                      <w:szCs w:val="18"/>
                    </w:rPr>
                    <w:t xml:space="preserve"> alunni          n° 2 docenti</w:t>
                  </w:r>
                </w:p>
              </w:txbxContent>
            </v:textbox>
          </v:shape>
        </w:pict>
      </w:r>
    </w:p>
    <w:p w:rsidR="002B2F23" w:rsidRDefault="002B2F23" w:rsidP="002B2F23">
      <w:pPr>
        <w:tabs>
          <w:tab w:val="left" w:pos="495"/>
        </w:tabs>
        <w:jc w:val="both"/>
        <w:rPr>
          <w:b/>
          <w:i/>
          <w:color w:val="002060"/>
          <w:sz w:val="18"/>
          <w:szCs w:val="18"/>
        </w:rPr>
      </w:pPr>
    </w:p>
    <w:p w:rsidR="002B2F23" w:rsidRPr="00971C2C" w:rsidRDefault="002B2F23" w:rsidP="002B2F23">
      <w:pPr>
        <w:tabs>
          <w:tab w:val="left" w:pos="495"/>
        </w:tabs>
        <w:jc w:val="both"/>
        <w:rPr>
          <w:i/>
          <w:sz w:val="18"/>
          <w:szCs w:val="18"/>
        </w:rPr>
      </w:pPr>
      <w:r w:rsidRPr="00971C2C">
        <w:rPr>
          <w:b/>
          <w:i/>
          <w:sz w:val="18"/>
          <w:szCs w:val="18"/>
          <w:u w:val="single"/>
        </w:rPr>
        <w:t>Orarioscolastico</w:t>
      </w:r>
      <w:r w:rsidRPr="00971C2C">
        <w:rPr>
          <w:i/>
          <w:sz w:val="18"/>
          <w:szCs w:val="18"/>
        </w:rPr>
        <w:t>:</w:t>
      </w:r>
      <w:r>
        <w:rPr>
          <w:i/>
          <w:sz w:val="18"/>
          <w:szCs w:val="18"/>
        </w:rPr>
        <w:t xml:space="preserve"> a</w:t>
      </w:r>
      <w:r w:rsidRPr="00971C2C">
        <w:rPr>
          <w:i/>
          <w:sz w:val="18"/>
          <w:szCs w:val="18"/>
        </w:rPr>
        <w:t>rticolato in 5 giorni dal lunedì al venerdì:</w:t>
      </w:r>
    </w:p>
    <w:p w:rsidR="002B2F23" w:rsidRDefault="002B2F23" w:rsidP="002B2F23">
      <w:pPr>
        <w:tabs>
          <w:tab w:val="left" w:pos="495"/>
        </w:tabs>
        <w:jc w:val="both"/>
        <w:rPr>
          <w:i/>
          <w:sz w:val="18"/>
          <w:szCs w:val="18"/>
        </w:rPr>
      </w:pPr>
      <w:r w:rsidRPr="00971C2C">
        <w:rPr>
          <w:i/>
          <w:sz w:val="18"/>
          <w:szCs w:val="18"/>
        </w:rPr>
        <w:t>dalle ore 8:00 alle ore 16:00.Sabato dalle ore 8:00 alle ore 12:00</w:t>
      </w:r>
    </w:p>
    <w:p w:rsidR="002B2F23" w:rsidRDefault="002B2F23" w:rsidP="002B2F23">
      <w:pPr>
        <w:tabs>
          <w:tab w:val="left" w:pos="495"/>
        </w:tabs>
        <w:jc w:val="both"/>
        <w:rPr>
          <w:i/>
          <w:sz w:val="18"/>
          <w:szCs w:val="18"/>
        </w:rPr>
      </w:pPr>
    </w:p>
    <w:p w:rsidR="002B2F23" w:rsidRPr="00157F33" w:rsidRDefault="002B2F23" w:rsidP="002B2F23">
      <w:pPr>
        <w:pStyle w:val="Titolo3"/>
        <w:keepLines w:val="0"/>
        <w:spacing w:before="0"/>
        <w:jc w:val="both"/>
        <w:rPr>
          <w:sz w:val="18"/>
          <w:szCs w:val="18"/>
          <w:u w:val="single"/>
        </w:rPr>
      </w:pPr>
      <w:r w:rsidRPr="00157F33">
        <w:rPr>
          <w:sz w:val="18"/>
          <w:szCs w:val="18"/>
          <w:u w:val="single"/>
        </w:rPr>
        <w:t xml:space="preserve">SCUOLA PRIMARIA </w:t>
      </w:r>
    </w:p>
    <w:p w:rsidR="002B2F23" w:rsidRDefault="002B2F23" w:rsidP="00B22679">
      <w:pPr>
        <w:jc w:val="both"/>
        <w:rPr>
          <w:sz w:val="18"/>
          <w:szCs w:val="18"/>
        </w:rPr>
      </w:pPr>
      <w:r w:rsidRPr="002F2BBE">
        <w:rPr>
          <w:b/>
          <w:i/>
          <w:color w:val="00B0F0"/>
          <w:sz w:val="18"/>
          <w:szCs w:val="18"/>
          <w:u w:val="single"/>
        </w:rPr>
        <w:t xml:space="preserve"> “Matilde Serao</w:t>
      </w:r>
      <w:r>
        <w:rPr>
          <w:b/>
          <w:i/>
          <w:sz w:val="18"/>
          <w:szCs w:val="18"/>
          <w:u w:val="single"/>
        </w:rPr>
        <w:t>”</w:t>
      </w:r>
      <w:r w:rsidRPr="00971C2C">
        <w:rPr>
          <w:b/>
          <w:i/>
          <w:sz w:val="18"/>
          <w:szCs w:val="18"/>
          <w:u w:val="single"/>
        </w:rPr>
        <w:t xml:space="preserve"> Via Leonard</w:t>
      </w:r>
      <w:r>
        <w:rPr>
          <w:b/>
          <w:i/>
          <w:sz w:val="18"/>
          <w:szCs w:val="18"/>
          <w:u w:val="single"/>
        </w:rPr>
        <w:t>o</w:t>
      </w:r>
      <w:r w:rsidR="00D07B2D">
        <w:rPr>
          <w:noProof/>
          <w:sz w:val="18"/>
          <w:szCs w:val="18"/>
          <w:lang w:eastAsia="it-IT"/>
        </w:rPr>
        <w:pict>
          <v:shape id="Text Box 10" o:spid="_x0000_s1028" type="#_x0000_t202" style="position:absolute;left:0;text-align:left;margin-left:-.5pt;margin-top:10.2pt;width:178.65pt;height:20.25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" strokeweight=".5pt">
            <v:textbox inset="7.45pt,3.85pt,7.45pt,3.85pt">
              <w:txbxContent>
                <w:p w:rsidR="002B2F23" w:rsidRPr="005155C2" w:rsidRDefault="002B2F23" w:rsidP="002B2F23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13 </w:t>
                  </w:r>
                  <w:r w:rsidRPr="005155C2">
                    <w:rPr>
                      <w:b/>
                      <w:sz w:val="18"/>
                      <w:szCs w:val="18"/>
                    </w:rPr>
                    <w:t xml:space="preserve">classi </w:t>
                  </w:r>
                  <w:r>
                    <w:rPr>
                      <w:b/>
                      <w:sz w:val="18"/>
                      <w:szCs w:val="18"/>
                    </w:rPr>
                    <w:t xml:space="preserve"> n°243</w:t>
                  </w:r>
                  <w:r w:rsidRPr="005155C2">
                    <w:rPr>
                      <w:b/>
                      <w:sz w:val="18"/>
                      <w:szCs w:val="18"/>
                    </w:rPr>
                    <w:t xml:space="preserve"> alunni </w:t>
                  </w:r>
                  <w:r>
                    <w:rPr>
                      <w:b/>
                      <w:sz w:val="18"/>
                      <w:szCs w:val="18"/>
                    </w:rPr>
                    <w:t xml:space="preserve"> n°23</w:t>
                  </w:r>
                  <w:r w:rsidRPr="005155C2">
                    <w:rPr>
                      <w:b/>
                      <w:sz w:val="18"/>
                      <w:szCs w:val="18"/>
                    </w:rPr>
                    <w:t xml:space="preserve"> docenti</w:t>
                  </w:r>
                </w:p>
              </w:txbxContent>
            </v:textbox>
          </v:shape>
        </w:pict>
      </w:r>
      <w:r w:rsidRPr="00971C2C">
        <w:rPr>
          <w:sz w:val="18"/>
          <w:szCs w:val="18"/>
        </w:rPr>
        <w:t>Tel. 0823 703806</w:t>
      </w:r>
    </w:p>
    <w:p w:rsidR="002B2F23" w:rsidRDefault="002B2F23" w:rsidP="002B2F23">
      <w:pPr>
        <w:pStyle w:val="Titolo7"/>
        <w:tabs>
          <w:tab w:val="clear" w:pos="11880"/>
        </w:tabs>
        <w:autoSpaceDE/>
        <w:jc w:val="both"/>
        <w:rPr>
          <w:sz w:val="18"/>
          <w:szCs w:val="18"/>
        </w:rPr>
      </w:pPr>
    </w:p>
    <w:p w:rsidR="002B2F23" w:rsidRDefault="002B2F23" w:rsidP="002B2F23">
      <w:pPr>
        <w:pStyle w:val="Titolo7"/>
        <w:tabs>
          <w:tab w:val="clear" w:pos="11880"/>
        </w:tabs>
        <w:autoSpaceDE/>
        <w:jc w:val="both"/>
        <w:rPr>
          <w:sz w:val="18"/>
          <w:szCs w:val="18"/>
        </w:rPr>
      </w:pPr>
    </w:p>
    <w:p w:rsidR="002B2F23" w:rsidRPr="00971C2C" w:rsidRDefault="002B2F23" w:rsidP="002B2F23">
      <w:pPr>
        <w:pStyle w:val="Titolo7"/>
        <w:tabs>
          <w:tab w:val="clear" w:pos="11880"/>
        </w:tabs>
        <w:autoSpaceDE/>
        <w:jc w:val="both"/>
        <w:rPr>
          <w:b/>
          <w:sz w:val="18"/>
          <w:szCs w:val="18"/>
        </w:rPr>
      </w:pPr>
      <w:r>
        <w:rPr>
          <w:sz w:val="18"/>
          <w:szCs w:val="18"/>
        </w:rPr>
        <w:t>L</w:t>
      </w:r>
      <w:r w:rsidRPr="00971C2C">
        <w:rPr>
          <w:sz w:val="18"/>
          <w:szCs w:val="18"/>
        </w:rPr>
        <w:t>ingua straniera</w:t>
      </w:r>
      <w:r w:rsidRPr="00971C2C">
        <w:rPr>
          <w:b/>
          <w:sz w:val="18"/>
          <w:szCs w:val="18"/>
        </w:rPr>
        <w:t>: inglese.</w:t>
      </w:r>
    </w:p>
    <w:p w:rsidR="002B2F23" w:rsidRDefault="002B2F23" w:rsidP="002B2F23">
      <w:pPr>
        <w:jc w:val="both"/>
        <w:rPr>
          <w:i/>
          <w:sz w:val="18"/>
          <w:szCs w:val="18"/>
        </w:rPr>
      </w:pPr>
      <w:r w:rsidRPr="00971C2C">
        <w:rPr>
          <w:b/>
          <w:i/>
          <w:sz w:val="18"/>
          <w:szCs w:val="18"/>
        </w:rPr>
        <w:t>Orario scolastico:</w:t>
      </w:r>
      <w:r w:rsidRPr="00971C2C">
        <w:rPr>
          <w:i/>
          <w:sz w:val="18"/>
          <w:szCs w:val="18"/>
        </w:rPr>
        <w:t>dal lunedì al sabat</w:t>
      </w:r>
      <w:r>
        <w:rPr>
          <w:i/>
          <w:sz w:val="18"/>
          <w:szCs w:val="18"/>
        </w:rPr>
        <w:t>o, dalle ore 8:20 alle ore12:50</w:t>
      </w:r>
    </w:p>
    <w:p w:rsidR="00157F33" w:rsidRPr="00971C2C" w:rsidRDefault="00157F33" w:rsidP="002B2F23">
      <w:pPr>
        <w:tabs>
          <w:tab w:val="left" w:pos="7560"/>
          <w:tab w:val="right" w:pos="10256"/>
        </w:tabs>
        <w:jc w:val="both"/>
        <w:rPr>
          <w:i/>
          <w:sz w:val="18"/>
          <w:szCs w:val="18"/>
        </w:rPr>
      </w:pPr>
    </w:p>
    <w:p w:rsidR="005B5AE1" w:rsidRPr="005B5AE1" w:rsidRDefault="005B5AE1" w:rsidP="00971C2C">
      <w:pPr>
        <w:jc w:val="both"/>
        <w:rPr>
          <w:color w:val="000000"/>
          <w:sz w:val="18"/>
          <w:szCs w:val="18"/>
        </w:rPr>
      </w:pPr>
      <w:r w:rsidRPr="005B5AE1">
        <w:rPr>
          <w:b/>
          <w:i/>
          <w:color w:val="00B0F0"/>
          <w:sz w:val="18"/>
          <w:szCs w:val="18"/>
          <w:u w:val="single"/>
        </w:rPr>
        <w:t>“</w:t>
      </w:r>
      <w:r w:rsidR="005A2B22">
        <w:rPr>
          <w:b/>
          <w:i/>
          <w:color w:val="00B0F0"/>
          <w:sz w:val="18"/>
          <w:szCs w:val="18"/>
          <w:u w:val="single"/>
        </w:rPr>
        <w:t>V</w:t>
      </w:r>
      <w:r w:rsidRPr="005B5AE1">
        <w:rPr>
          <w:b/>
          <w:i/>
          <w:color w:val="00B0F0"/>
          <w:sz w:val="18"/>
          <w:szCs w:val="18"/>
          <w:u w:val="single"/>
        </w:rPr>
        <w:t>ia Moravia”</w:t>
      </w:r>
      <w:r>
        <w:rPr>
          <w:b/>
          <w:i/>
          <w:color w:val="000000"/>
          <w:sz w:val="18"/>
          <w:szCs w:val="18"/>
          <w:u w:val="single"/>
        </w:rPr>
        <w:t xml:space="preserve">via </w:t>
      </w:r>
      <w:proofErr w:type="spellStart"/>
      <w:r>
        <w:rPr>
          <w:b/>
          <w:i/>
          <w:color w:val="000000"/>
          <w:sz w:val="18"/>
          <w:szCs w:val="18"/>
          <w:u w:val="single"/>
        </w:rPr>
        <w:t>Moravia</w:t>
      </w:r>
      <w:r>
        <w:rPr>
          <w:color w:val="000000"/>
          <w:sz w:val="18"/>
          <w:szCs w:val="18"/>
        </w:rPr>
        <w:t>Tel</w:t>
      </w:r>
      <w:proofErr w:type="spellEnd"/>
      <w:r>
        <w:rPr>
          <w:color w:val="000000"/>
          <w:sz w:val="18"/>
          <w:szCs w:val="18"/>
        </w:rPr>
        <w:t xml:space="preserve"> 0823</w:t>
      </w:r>
      <w:r w:rsidR="00FB5353">
        <w:rPr>
          <w:color w:val="000000"/>
          <w:sz w:val="18"/>
          <w:szCs w:val="18"/>
        </w:rPr>
        <w:t>/703012</w:t>
      </w:r>
    </w:p>
    <w:p w:rsidR="00971C2C" w:rsidRPr="00971C2C" w:rsidRDefault="00D07B2D" w:rsidP="00971C2C">
      <w:pPr>
        <w:tabs>
          <w:tab w:val="left" w:pos="1830"/>
          <w:tab w:val="left" w:pos="5505"/>
          <w:tab w:val="right" w:pos="9990"/>
        </w:tabs>
        <w:autoSpaceDE w:val="0"/>
        <w:jc w:val="both"/>
        <w:rPr>
          <w:b/>
          <w:i/>
          <w:sz w:val="18"/>
          <w:szCs w:val="18"/>
          <w:u w:val="single"/>
        </w:rPr>
      </w:pPr>
      <w:r w:rsidRPr="00D07B2D">
        <w:rPr>
          <w:noProof/>
          <w:sz w:val="18"/>
          <w:szCs w:val="18"/>
          <w:lang w:eastAsia="it-IT"/>
        </w:rPr>
        <w:pict>
          <v:shape id="Text Box 8" o:spid="_x0000_s1029" type="#_x0000_t202" style="position:absolute;left:0;text-align:left;margin-left:-.5pt;margin-top:5.25pt;width:182.8pt;height:16.8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" strokeweight=".5pt">
            <v:textbox inset="7.45pt,3.85pt,7.45pt,3.85pt">
              <w:txbxContent>
                <w:p w:rsidR="00971C2C" w:rsidRPr="001C41EF" w:rsidRDefault="005B5AE1" w:rsidP="00971C2C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 classi  n°190</w:t>
                  </w:r>
                  <w:r w:rsidR="00C552A8">
                    <w:rPr>
                      <w:b/>
                      <w:sz w:val="18"/>
                      <w:szCs w:val="18"/>
                    </w:rPr>
                    <w:t xml:space="preserve"> alunni</w:t>
                  </w:r>
                  <w:r>
                    <w:rPr>
                      <w:b/>
                      <w:sz w:val="18"/>
                      <w:szCs w:val="18"/>
                    </w:rPr>
                    <w:t xml:space="preserve">  n°16 docenti</w:t>
                  </w:r>
                </w:p>
              </w:txbxContent>
            </v:textbox>
          </v:shape>
        </w:pict>
      </w:r>
    </w:p>
    <w:p w:rsidR="00971C2C" w:rsidRPr="00971C2C" w:rsidRDefault="00971C2C" w:rsidP="00971C2C">
      <w:pPr>
        <w:tabs>
          <w:tab w:val="left" w:pos="1830"/>
          <w:tab w:val="left" w:pos="5505"/>
          <w:tab w:val="right" w:pos="9990"/>
        </w:tabs>
        <w:autoSpaceDE w:val="0"/>
        <w:jc w:val="both"/>
        <w:rPr>
          <w:b/>
          <w:i/>
          <w:sz w:val="18"/>
          <w:szCs w:val="18"/>
        </w:rPr>
      </w:pPr>
    </w:p>
    <w:p w:rsidR="00971C2C" w:rsidRPr="001C196C" w:rsidRDefault="00971C2C" w:rsidP="002F2BBE">
      <w:pPr>
        <w:pStyle w:val="Titolo7"/>
        <w:tabs>
          <w:tab w:val="clear" w:pos="1296"/>
          <w:tab w:val="clear" w:pos="11880"/>
        </w:tabs>
        <w:autoSpaceDE/>
        <w:ind w:left="0" w:firstLine="0"/>
        <w:jc w:val="both"/>
        <w:rPr>
          <w:sz w:val="18"/>
          <w:szCs w:val="18"/>
        </w:rPr>
      </w:pPr>
      <w:r w:rsidRPr="001C196C">
        <w:rPr>
          <w:sz w:val="18"/>
          <w:szCs w:val="18"/>
        </w:rPr>
        <w:t>Lingua straniera</w:t>
      </w:r>
      <w:r w:rsidRPr="001C196C">
        <w:rPr>
          <w:b/>
          <w:sz w:val="18"/>
          <w:szCs w:val="18"/>
        </w:rPr>
        <w:t xml:space="preserve"> : inglese.</w:t>
      </w:r>
    </w:p>
    <w:p w:rsidR="00A81BA4" w:rsidRDefault="00971C2C" w:rsidP="00A81BA4">
      <w:pPr>
        <w:jc w:val="both"/>
        <w:rPr>
          <w:i/>
          <w:sz w:val="18"/>
          <w:szCs w:val="18"/>
        </w:rPr>
      </w:pPr>
      <w:r w:rsidRPr="001C196C">
        <w:rPr>
          <w:b/>
          <w:i/>
          <w:sz w:val="18"/>
          <w:szCs w:val="18"/>
        </w:rPr>
        <w:t xml:space="preserve">Orario scolastico: </w:t>
      </w:r>
      <w:r w:rsidR="005A2B22" w:rsidRPr="005A2B22">
        <w:rPr>
          <w:i/>
          <w:sz w:val="18"/>
          <w:szCs w:val="18"/>
        </w:rPr>
        <w:t>d</w:t>
      </w:r>
      <w:r w:rsidR="005B5AE1" w:rsidRPr="005B5AE1">
        <w:rPr>
          <w:i/>
          <w:sz w:val="18"/>
          <w:szCs w:val="18"/>
        </w:rPr>
        <w:t>al lunedì al sabato dalle ore 8:25 alle ore 12:55</w:t>
      </w:r>
    </w:p>
    <w:p w:rsidR="005B5AE1" w:rsidRDefault="005B5AE1" w:rsidP="00A81BA4">
      <w:pPr>
        <w:jc w:val="both"/>
        <w:rPr>
          <w:i/>
          <w:sz w:val="18"/>
          <w:szCs w:val="18"/>
        </w:rPr>
      </w:pPr>
    </w:p>
    <w:p w:rsidR="005B5AE1" w:rsidRDefault="005B5AE1" w:rsidP="00A81BA4">
      <w:pPr>
        <w:jc w:val="both"/>
        <w:rPr>
          <w:b/>
          <w:color w:val="365F91"/>
          <w:sz w:val="18"/>
          <w:szCs w:val="18"/>
        </w:rPr>
      </w:pPr>
      <w:r w:rsidRPr="001C196C">
        <w:rPr>
          <w:b/>
          <w:color w:val="365F91"/>
          <w:sz w:val="18"/>
          <w:szCs w:val="18"/>
        </w:rPr>
        <w:t xml:space="preserve">SCUOLA </w:t>
      </w:r>
      <w:r w:rsidR="001C196C" w:rsidRPr="001C196C">
        <w:rPr>
          <w:b/>
          <w:color w:val="365F91"/>
          <w:sz w:val="18"/>
          <w:szCs w:val="18"/>
        </w:rPr>
        <w:t>SECONDARIA</w:t>
      </w:r>
      <w:r w:rsidR="005A2B22">
        <w:rPr>
          <w:b/>
          <w:color w:val="365F91"/>
          <w:sz w:val="18"/>
          <w:szCs w:val="18"/>
        </w:rPr>
        <w:t xml:space="preserve"> DI PRIMO GRADO</w:t>
      </w:r>
    </w:p>
    <w:p w:rsidR="00C552A8" w:rsidRDefault="001C196C" w:rsidP="00B22679">
      <w:pPr>
        <w:jc w:val="both"/>
        <w:rPr>
          <w:sz w:val="18"/>
          <w:szCs w:val="18"/>
        </w:rPr>
      </w:pPr>
      <w:r w:rsidRPr="005B5AE1">
        <w:rPr>
          <w:b/>
          <w:i/>
          <w:color w:val="00B0F0"/>
          <w:sz w:val="18"/>
          <w:szCs w:val="18"/>
          <w:u w:val="single"/>
        </w:rPr>
        <w:t>“</w:t>
      </w:r>
      <w:r>
        <w:rPr>
          <w:b/>
          <w:i/>
          <w:color w:val="00B0F0"/>
          <w:sz w:val="18"/>
          <w:szCs w:val="18"/>
          <w:u w:val="single"/>
        </w:rPr>
        <w:t>E. Fermi</w:t>
      </w:r>
      <w:r w:rsidRPr="005B5AE1">
        <w:rPr>
          <w:b/>
          <w:i/>
          <w:color w:val="00B0F0"/>
          <w:sz w:val="18"/>
          <w:szCs w:val="18"/>
          <w:u w:val="single"/>
        </w:rPr>
        <w:t>”</w:t>
      </w:r>
      <w:r>
        <w:rPr>
          <w:b/>
          <w:i/>
          <w:color w:val="000000"/>
          <w:sz w:val="18"/>
          <w:szCs w:val="18"/>
          <w:u w:val="single"/>
        </w:rPr>
        <w:t xml:space="preserve">via Umberto </w:t>
      </w:r>
      <w:proofErr w:type="spellStart"/>
      <w:r>
        <w:rPr>
          <w:b/>
          <w:i/>
          <w:color w:val="000000"/>
          <w:sz w:val="18"/>
          <w:szCs w:val="18"/>
          <w:u w:val="single"/>
        </w:rPr>
        <w:t>I</w:t>
      </w:r>
      <w:r w:rsidR="00D07B2D" w:rsidRPr="00D07B2D">
        <w:rPr>
          <w:noProof/>
          <w:color w:val="000000"/>
          <w:sz w:val="18"/>
          <w:szCs w:val="18"/>
          <w:lang w:eastAsia="it-IT"/>
        </w:rPr>
        <w:pict>
          <v:shape id="Text Box 22" o:spid="_x0000_s1030" type="#_x0000_t202" style="position:absolute;left:0;text-align:left;margin-left:-.5pt;margin-top:9.15pt;width:182.8pt;height:16.8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" strokeweight=".5pt">
            <v:textbox inset="7.45pt,3.85pt,7.45pt,3.85pt">
              <w:txbxContent>
                <w:p w:rsidR="00C552A8" w:rsidRPr="001C41EF" w:rsidRDefault="00E25A94" w:rsidP="00C552A8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12 classi     </w:t>
                  </w:r>
                  <w:r w:rsidR="00C552A8">
                    <w:rPr>
                      <w:b/>
                      <w:sz w:val="18"/>
                      <w:szCs w:val="18"/>
                    </w:rPr>
                    <w:t>n°255 alunni  n°33 docenti</w:t>
                  </w:r>
                </w:p>
              </w:txbxContent>
            </v:textbox>
          </v:shape>
        </w:pict>
      </w:r>
      <w:r w:rsidR="00B22679" w:rsidRPr="00B22679">
        <w:rPr>
          <w:i/>
          <w:color w:val="000000"/>
          <w:sz w:val="18"/>
          <w:szCs w:val="18"/>
          <w:u w:val="single"/>
        </w:rPr>
        <w:t>tel</w:t>
      </w:r>
      <w:proofErr w:type="spellEnd"/>
      <w:r w:rsidR="00C552A8" w:rsidRPr="00B22679">
        <w:rPr>
          <w:sz w:val="18"/>
          <w:szCs w:val="18"/>
        </w:rPr>
        <w:t>:.</w:t>
      </w:r>
      <w:r w:rsidR="00C552A8" w:rsidRPr="00C552A8">
        <w:rPr>
          <w:sz w:val="18"/>
          <w:szCs w:val="18"/>
        </w:rPr>
        <w:t xml:space="preserve"> 0823/933206</w:t>
      </w:r>
    </w:p>
    <w:p w:rsidR="00C552A8" w:rsidRPr="00C552A8" w:rsidRDefault="00C552A8" w:rsidP="00C552A8"/>
    <w:p w:rsidR="001C196C" w:rsidRPr="00C552A8" w:rsidRDefault="00C552A8" w:rsidP="00C552A8">
      <w:pPr>
        <w:pStyle w:val="Titolo6"/>
        <w:jc w:val="both"/>
        <w:rPr>
          <w:rFonts w:ascii="Times New Roman" w:hAnsi="Times New Roman"/>
          <w:b/>
          <w:color w:val="auto"/>
          <w:sz w:val="18"/>
          <w:szCs w:val="18"/>
        </w:rPr>
      </w:pPr>
      <w:r w:rsidRPr="00C552A8">
        <w:rPr>
          <w:rFonts w:ascii="Times New Roman" w:hAnsi="Times New Roman"/>
          <w:i w:val="0"/>
          <w:color w:val="auto"/>
          <w:sz w:val="18"/>
          <w:szCs w:val="18"/>
        </w:rPr>
        <w:t>Lingue straniere</w:t>
      </w:r>
      <w:r w:rsidRPr="00C552A8">
        <w:rPr>
          <w:rFonts w:ascii="Times New Roman" w:hAnsi="Times New Roman"/>
          <w:b/>
          <w:color w:val="auto"/>
          <w:sz w:val="18"/>
          <w:szCs w:val="18"/>
        </w:rPr>
        <w:t xml:space="preserve">: </w:t>
      </w:r>
      <w:r w:rsidRPr="00C552A8">
        <w:rPr>
          <w:rFonts w:ascii="Times New Roman" w:hAnsi="Times New Roman"/>
          <w:b/>
          <w:i w:val="0"/>
          <w:color w:val="auto"/>
          <w:sz w:val="18"/>
          <w:szCs w:val="18"/>
        </w:rPr>
        <w:t>inglese e tedesco</w:t>
      </w:r>
    </w:p>
    <w:p w:rsidR="001C196C" w:rsidRPr="001B3BC0" w:rsidRDefault="001C196C" w:rsidP="00A81BA4">
      <w:pPr>
        <w:jc w:val="both"/>
        <w:rPr>
          <w:i/>
          <w:sz w:val="18"/>
          <w:szCs w:val="18"/>
        </w:rPr>
      </w:pPr>
      <w:r w:rsidRPr="001C196C">
        <w:rPr>
          <w:b/>
          <w:i/>
          <w:sz w:val="18"/>
          <w:szCs w:val="18"/>
        </w:rPr>
        <w:t>Orario scolas</w:t>
      </w:r>
      <w:r>
        <w:rPr>
          <w:b/>
          <w:i/>
          <w:sz w:val="18"/>
          <w:szCs w:val="18"/>
        </w:rPr>
        <w:t>tico:</w:t>
      </w:r>
      <w:r w:rsidR="005A2B22">
        <w:rPr>
          <w:i/>
          <w:sz w:val="18"/>
          <w:szCs w:val="18"/>
        </w:rPr>
        <w:t>d</w:t>
      </w:r>
      <w:r w:rsidRPr="005B5AE1">
        <w:rPr>
          <w:i/>
          <w:sz w:val="18"/>
          <w:szCs w:val="18"/>
        </w:rPr>
        <w:t xml:space="preserve">al lunedì al sabato dalle ore </w:t>
      </w:r>
      <w:r>
        <w:rPr>
          <w:i/>
          <w:sz w:val="18"/>
          <w:szCs w:val="18"/>
        </w:rPr>
        <w:t>8:15 alle ore 13:1</w:t>
      </w:r>
      <w:r w:rsidR="005A2B22">
        <w:rPr>
          <w:i/>
          <w:sz w:val="18"/>
          <w:szCs w:val="18"/>
        </w:rPr>
        <w:t>5</w:t>
      </w:r>
    </w:p>
    <w:p w:rsidR="001B3BC0" w:rsidRPr="00F97AAD" w:rsidRDefault="001B3BC0" w:rsidP="001C41EF">
      <w:pPr>
        <w:pStyle w:val="Titolo6"/>
        <w:keepLines w:val="0"/>
        <w:tabs>
          <w:tab w:val="right" w:pos="10256"/>
        </w:tabs>
        <w:spacing w:before="0"/>
        <w:rPr>
          <w:i w:val="0"/>
        </w:rPr>
      </w:pPr>
    </w:p>
    <w:p w:rsidR="00B528BB" w:rsidRDefault="00B528BB" w:rsidP="00E25A94">
      <w:pPr>
        <w:rPr>
          <w:b/>
          <w:i/>
          <w:color w:val="365F91" w:themeColor="accent1" w:themeShade="BF"/>
          <w:u w:val="single"/>
        </w:rPr>
      </w:pPr>
    </w:p>
    <w:p w:rsidR="00E25A94" w:rsidRPr="00F97AAD" w:rsidRDefault="00E25A94" w:rsidP="00E25A94">
      <w:pPr>
        <w:rPr>
          <w:b/>
          <w:i/>
          <w:color w:val="365F91" w:themeColor="accent1" w:themeShade="BF"/>
          <w:u w:val="single"/>
        </w:rPr>
      </w:pPr>
      <w:r w:rsidRPr="00F97AAD">
        <w:rPr>
          <w:b/>
          <w:i/>
          <w:color w:val="365F91" w:themeColor="accent1" w:themeShade="BF"/>
          <w:u w:val="single"/>
        </w:rPr>
        <w:lastRenderedPageBreak/>
        <w:t>RISORSE STRUTTURALI</w:t>
      </w:r>
    </w:p>
    <w:p w:rsidR="00E25A94" w:rsidRPr="001C41EF" w:rsidRDefault="00E25A94" w:rsidP="00E25A94">
      <w:pPr>
        <w:rPr>
          <w:i/>
          <w:sz w:val="18"/>
          <w:szCs w:val="18"/>
        </w:rPr>
      </w:pPr>
      <w:r>
        <w:rPr>
          <w:i/>
          <w:sz w:val="18"/>
          <w:szCs w:val="18"/>
        </w:rPr>
        <w:t>Nei plessi scolastici</w:t>
      </w:r>
      <w:r w:rsidRPr="001C41EF">
        <w:rPr>
          <w:i/>
          <w:sz w:val="18"/>
          <w:szCs w:val="18"/>
        </w:rPr>
        <w:t xml:space="preserve"> sono disponibili </w:t>
      </w:r>
    </w:p>
    <w:p w:rsidR="00E25A94" w:rsidRDefault="00E25A94" w:rsidP="00E25A94">
      <w:pPr>
        <w:numPr>
          <w:ilvl w:val="0"/>
          <w:numId w:val="2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N° 3</w:t>
      </w:r>
      <w:r w:rsidRPr="00157F33">
        <w:rPr>
          <w:i/>
          <w:sz w:val="18"/>
          <w:szCs w:val="18"/>
        </w:rPr>
        <w:t>biblioteche  scolastiche.</w:t>
      </w:r>
    </w:p>
    <w:p w:rsidR="00E25A94" w:rsidRPr="00157F33" w:rsidRDefault="00E25A94" w:rsidP="00E25A94">
      <w:pPr>
        <w:numPr>
          <w:ilvl w:val="0"/>
          <w:numId w:val="2"/>
        </w:numPr>
        <w:jc w:val="both"/>
        <w:rPr>
          <w:i/>
          <w:sz w:val="18"/>
          <w:szCs w:val="18"/>
        </w:rPr>
      </w:pPr>
      <w:r w:rsidRPr="00157F33">
        <w:rPr>
          <w:i/>
          <w:sz w:val="18"/>
          <w:szCs w:val="18"/>
        </w:rPr>
        <w:t xml:space="preserve"> N° 4 aule multimediali.</w:t>
      </w:r>
    </w:p>
    <w:p w:rsidR="00E25A94" w:rsidRDefault="00E25A94" w:rsidP="00E25A94">
      <w:pPr>
        <w:numPr>
          <w:ilvl w:val="0"/>
          <w:numId w:val="2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N°2 laboratori musicali</w:t>
      </w:r>
    </w:p>
    <w:p w:rsidR="00E25A94" w:rsidRDefault="00E25A94" w:rsidP="00E25A94">
      <w:pPr>
        <w:numPr>
          <w:ilvl w:val="0"/>
          <w:numId w:val="2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N°2 laboratori scientifici</w:t>
      </w:r>
    </w:p>
    <w:p w:rsidR="00E25A94" w:rsidRDefault="00E25A94" w:rsidP="00E25A94">
      <w:pPr>
        <w:numPr>
          <w:ilvl w:val="0"/>
          <w:numId w:val="2"/>
        </w:numPr>
        <w:jc w:val="both"/>
        <w:rPr>
          <w:i/>
          <w:sz w:val="18"/>
          <w:szCs w:val="18"/>
        </w:rPr>
      </w:pPr>
      <w:r w:rsidRPr="00F01F99">
        <w:rPr>
          <w:i/>
          <w:sz w:val="18"/>
          <w:szCs w:val="18"/>
        </w:rPr>
        <w:t>N°2 laboratori linguistici</w:t>
      </w:r>
    </w:p>
    <w:p w:rsidR="00E25A94" w:rsidRDefault="00E25A94" w:rsidP="00E25A94">
      <w:pPr>
        <w:numPr>
          <w:ilvl w:val="0"/>
          <w:numId w:val="2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Aule audiovisive attrezzate</w:t>
      </w:r>
    </w:p>
    <w:p w:rsidR="00E25A94" w:rsidRDefault="00E25A94" w:rsidP="00E25A94">
      <w:pPr>
        <w:numPr>
          <w:ilvl w:val="0"/>
          <w:numId w:val="2"/>
        </w:numPr>
        <w:jc w:val="both"/>
        <w:rPr>
          <w:i/>
          <w:sz w:val="18"/>
          <w:szCs w:val="18"/>
        </w:rPr>
      </w:pPr>
      <w:r w:rsidRPr="00F01F99">
        <w:rPr>
          <w:i/>
          <w:sz w:val="18"/>
          <w:szCs w:val="18"/>
        </w:rPr>
        <w:t>Aula magna Franco Compasso</w:t>
      </w:r>
    </w:p>
    <w:p w:rsidR="00E25A94" w:rsidRDefault="00E25A94" w:rsidP="00E25A94">
      <w:pPr>
        <w:numPr>
          <w:ilvl w:val="0"/>
          <w:numId w:val="2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Palestra e spazi per attività sportive all’aperto</w:t>
      </w:r>
    </w:p>
    <w:p w:rsidR="00E25A94" w:rsidRPr="00E25A94" w:rsidRDefault="00E25A94" w:rsidP="00E25A94">
      <w:pPr>
        <w:pStyle w:val="Paragrafoelenco"/>
        <w:numPr>
          <w:ilvl w:val="0"/>
          <w:numId w:val="2"/>
        </w:numPr>
      </w:pPr>
      <w:r w:rsidRPr="00E25A94">
        <w:rPr>
          <w:i/>
          <w:sz w:val="18"/>
          <w:szCs w:val="18"/>
        </w:rPr>
        <w:t>N° 19   LIM</w:t>
      </w:r>
    </w:p>
    <w:p w:rsidR="00E25A94" w:rsidRDefault="00E25A94" w:rsidP="001C41EF">
      <w:pPr>
        <w:pStyle w:val="Titolo6"/>
        <w:keepLines w:val="0"/>
        <w:tabs>
          <w:tab w:val="right" w:pos="10256"/>
        </w:tabs>
        <w:spacing w:before="0"/>
        <w:rPr>
          <w:rFonts w:ascii="Times New Roman" w:hAnsi="Times New Roman"/>
          <w:b/>
          <w:i w:val="0"/>
          <w:sz w:val="18"/>
          <w:szCs w:val="18"/>
          <w:u w:val="single"/>
        </w:rPr>
      </w:pPr>
    </w:p>
    <w:p w:rsidR="00971C2C" w:rsidRPr="00F97AAD" w:rsidRDefault="00971C2C" w:rsidP="001C41EF">
      <w:pPr>
        <w:pStyle w:val="Titolo6"/>
        <w:keepLines w:val="0"/>
        <w:tabs>
          <w:tab w:val="right" w:pos="10256"/>
        </w:tabs>
        <w:spacing w:before="0"/>
        <w:rPr>
          <w:rFonts w:ascii="Times New Roman" w:hAnsi="Times New Roman"/>
          <w:b/>
          <w:i w:val="0"/>
          <w:u w:val="single"/>
        </w:rPr>
      </w:pPr>
      <w:r w:rsidRPr="00F97AAD">
        <w:rPr>
          <w:rFonts w:ascii="Times New Roman" w:hAnsi="Times New Roman"/>
          <w:b/>
          <w:i w:val="0"/>
          <w:u w:val="single"/>
        </w:rPr>
        <w:t>CONSUETUDINI DELLA NOSTRA SCUOLA</w:t>
      </w:r>
    </w:p>
    <w:p w:rsidR="00CD0AC2" w:rsidRDefault="00971C2C" w:rsidP="00CD0AC2">
      <w:pPr>
        <w:pStyle w:val="Titolo8"/>
        <w:tabs>
          <w:tab w:val="clear" w:pos="1440"/>
          <w:tab w:val="clear" w:pos="7560"/>
          <w:tab w:val="clear" w:pos="10256"/>
        </w:tabs>
        <w:rPr>
          <w:i/>
          <w:sz w:val="18"/>
          <w:szCs w:val="18"/>
        </w:rPr>
      </w:pPr>
      <w:r w:rsidRPr="00971C2C">
        <w:rPr>
          <w:i/>
          <w:sz w:val="18"/>
          <w:szCs w:val="18"/>
        </w:rPr>
        <w:t>Scuola dell’infanzia</w:t>
      </w:r>
      <w:r w:rsidR="001B3BC0">
        <w:rPr>
          <w:i/>
          <w:sz w:val="18"/>
          <w:szCs w:val="18"/>
        </w:rPr>
        <w:t xml:space="preserve"> e Primaria</w:t>
      </w:r>
    </w:p>
    <w:p w:rsidR="00971C2C" w:rsidRPr="002F2BBE" w:rsidRDefault="001C196C" w:rsidP="00CD0AC2">
      <w:pPr>
        <w:pStyle w:val="Titolo8"/>
        <w:tabs>
          <w:tab w:val="clear" w:pos="1440"/>
          <w:tab w:val="clear" w:pos="7560"/>
          <w:tab w:val="clear" w:pos="10256"/>
        </w:tabs>
        <w:rPr>
          <w:b w:val="0"/>
          <w:i/>
          <w:sz w:val="18"/>
          <w:szCs w:val="18"/>
          <w:u w:val="none"/>
        </w:rPr>
      </w:pPr>
      <w:r>
        <w:rPr>
          <w:b w:val="0"/>
          <w:i/>
          <w:sz w:val="18"/>
          <w:szCs w:val="18"/>
          <w:u w:val="none"/>
        </w:rPr>
        <w:t>-Festa accoglienza dei bambini di 3 anni</w:t>
      </w:r>
      <w:r w:rsidR="002F2BBE">
        <w:rPr>
          <w:b w:val="0"/>
          <w:i/>
          <w:sz w:val="18"/>
          <w:szCs w:val="18"/>
          <w:u w:val="none"/>
        </w:rPr>
        <w:t>.</w:t>
      </w:r>
    </w:p>
    <w:p w:rsidR="00E25A94" w:rsidRDefault="002F2BBE" w:rsidP="00E25A9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-</w:t>
      </w:r>
      <w:r w:rsidR="00971C2C" w:rsidRPr="00CD0AC2">
        <w:rPr>
          <w:i/>
          <w:sz w:val="18"/>
          <w:szCs w:val="18"/>
        </w:rPr>
        <w:t>Assemblea con i genitori per informazioni sul P.O.F.</w:t>
      </w:r>
    </w:p>
    <w:p w:rsidR="00E25A94" w:rsidRDefault="002F2BBE" w:rsidP="00E25A9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-</w:t>
      </w:r>
      <w:r w:rsidR="00E25A94" w:rsidRPr="00CD0AC2">
        <w:rPr>
          <w:i/>
          <w:sz w:val="18"/>
          <w:szCs w:val="18"/>
        </w:rPr>
        <w:t>Un Natale per la solidarietà.</w:t>
      </w:r>
    </w:p>
    <w:p w:rsidR="00F97AAD" w:rsidRPr="00971C2C" w:rsidRDefault="00F97AAD" w:rsidP="00F97AAD">
      <w:pPr>
        <w:pStyle w:val="Titolo7"/>
        <w:tabs>
          <w:tab w:val="clear" w:pos="11880"/>
        </w:tabs>
        <w:autoSpaceDE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1C41EF">
        <w:rPr>
          <w:i/>
          <w:sz w:val="18"/>
          <w:szCs w:val="18"/>
        </w:rPr>
        <w:t>Manifestazioni</w:t>
      </w:r>
      <w:r w:rsidRPr="00CD0AC2">
        <w:rPr>
          <w:i/>
          <w:sz w:val="18"/>
          <w:szCs w:val="18"/>
        </w:rPr>
        <w:t xml:space="preserve"> fine anno alunni anni 5</w:t>
      </w:r>
      <w:r>
        <w:rPr>
          <w:i/>
          <w:sz w:val="18"/>
          <w:szCs w:val="18"/>
        </w:rPr>
        <w:t xml:space="preserve"> e classi V</w:t>
      </w:r>
    </w:p>
    <w:p w:rsidR="00F97AAD" w:rsidRDefault="00F97AAD" w:rsidP="00F97AAD">
      <w:pPr>
        <w:rPr>
          <w:b/>
          <w:color w:val="365F91" w:themeColor="accent1" w:themeShade="BF"/>
          <w:sz w:val="18"/>
          <w:szCs w:val="18"/>
          <w:u w:val="single"/>
        </w:rPr>
      </w:pPr>
      <w:r w:rsidRPr="00F97AAD">
        <w:rPr>
          <w:b/>
          <w:color w:val="365F91" w:themeColor="accent1" w:themeShade="BF"/>
          <w:sz w:val="18"/>
          <w:szCs w:val="18"/>
        </w:rPr>
        <w:t xml:space="preserve">- </w:t>
      </w:r>
      <w:r>
        <w:rPr>
          <w:i/>
          <w:sz w:val="18"/>
          <w:szCs w:val="18"/>
        </w:rPr>
        <w:t>Continuità alunni anni 5, Primaria e Secondaria I° Grado</w:t>
      </w:r>
    </w:p>
    <w:p w:rsidR="00F97AAD" w:rsidRDefault="00F97AAD" w:rsidP="00F97AAD">
      <w:pPr>
        <w:rPr>
          <w:b/>
          <w:color w:val="365F91" w:themeColor="accent1" w:themeShade="BF"/>
          <w:sz w:val="18"/>
          <w:szCs w:val="18"/>
          <w:u w:val="single"/>
        </w:rPr>
      </w:pPr>
      <w:r>
        <w:rPr>
          <w:i/>
          <w:sz w:val="18"/>
          <w:szCs w:val="18"/>
        </w:rPr>
        <w:t xml:space="preserve">- </w:t>
      </w:r>
      <w:r w:rsidRPr="00CD0AC2">
        <w:rPr>
          <w:i/>
          <w:sz w:val="18"/>
          <w:szCs w:val="18"/>
        </w:rPr>
        <w:t xml:space="preserve">Visiteguidate </w:t>
      </w:r>
      <w:r>
        <w:rPr>
          <w:i/>
          <w:sz w:val="18"/>
          <w:szCs w:val="18"/>
        </w:rPr>
        <w:t xml:space="preserve">e Viaggi d’istruzione </w:t>
      </w:r>
      <w:r w:rsidRPr="00CD0AC2">
        <w:rPr>
          <w:i/>
          <w:sz w:val="18"/>
          <w:szCs w:val="18"/>
        </w:rPr>
        <w:t>attinenti le attività.</w:t>
      </w:r>
    </w:p>
    <w:p w:rsidR="00F97AAD" w:rsidRDefault="00F97AAD" w:rsidP="00E25A94">
      <w:pPr>
        <w:jc w:val="both"/>
        <w:rPr>
          <w:i/>
          <w:sz w:val="18"/>
          <w:szCs w:val="18"/>
        </w:rPr>
      </w:pPr>
    </w:p>
    <w:p w:rsidR="008C2AF1" w:rsidRPr="00F97AAD" w:rsidRDefault="008C2AF1" w:rsidP="00C90167">
      <w:pPr>
        <w:rPr>
          <w:b/>
          <w:bCs/>
          <w:i/>
          <w:color w:val="365F91" w:themeColor="accent1" w:themeShade="BF"/>
          <w:u w:val="single"/>
        </w:rPr>
      </w:pPr>
      <w:r w:rsidRPr="00F97AAD">
        <w:rPr>
          <w:b/>
          <w:i/>
          <w:color w:val="365F91" w:themeColor="accent1" w:themeShade="BF"/>
          <w:u w:val="single"/>
        </w:rPr>
        <w:t>ATTIVITA’ DI PROGETTO</w:t>
      </w:r>
    </w:p>
    <w:p w:rsidR="00656675" w:rsidRPr="001B3BC0" w:rsidRDefault="00C552A8" w:rsidP="005A2B22">
      <w:pPr>
        <w:jc w:val="both"/>
        <w:rPr>
          <w:i/>
          <w:sz w:val="18"/>
          <w:szCs w:val="18"/>
        </w:rPr>
      </w:pPr>
      <w:r w:rsidRPr="00966231">
        <w:rPr>
          <w:b/>
          <w:i/>
          <w:color w:val="FF0000"/>
          <w:sz w:val="18"/>
          <w:szCs w:val="18"/>
        </w:rPr>
        <w:t>Scuola Primaria di Via Leonardo e di ViaMoravia</w:t>
      </w:r>
      <w:r w:rsidR="005A2B22">
        <w:rPr>
          <w:b/>
          <w:i/>
          <w:sz w:val="18"/>
          <w:szCs w:val="18"/>
        </w:rPr>
        <w:t>:</w:t>
      </w:r>
      <w:r w:rsidR="005A2B22">
        <w:rPr>
          <w:i/>
          <w:sz w:val="18"/>
          <w:szCs w:val="18"/>
        </w:rPr>
        <w:t>si attuer</w:t>
      </w:r>
      <w:r w:rsidRPr="00C552A8">
        <w:rPr>
          <w:i/>
          <w:sz w:val="18"/>
          <w:szCs w:val="18"/>
        </w:rPr>
        <w:t xml:space="preserve">anno Progetti con tematica </w:t>
      </w:r>
      <w:r w:rsidRPr="00C552A8">
        <w:rPr>
          <w:b/>
          <w:i/>
          <w:sz w:val="18"/>
          <w:szCs w:val="18"/>
        </w:rPr>
        <w:t>socio-ambientale</w:t>
      </w:r>
      <w:r w:rsidRPr="00C552A8">
        <w:rPr>
          <w:i/>
          <w:sz w:val="18"/>
          <w:szCs w:val="18"/>
        </w:rPr>
        <w:t>,ripartita in sottotematiche, in orario antimeridiano/curriculare con attività trasversali alle discipline d’insegnamento, nel secondo quadrimestre</w:t>
      </w:r>
      <w:r>
        <w:rPr>
          <w:i/>
          <w:sz w:val="18"/>
          <w:szCs w:val="18"/>
        </w:rPr>
        <w:t>.</w:t>
      </w:r>
    </w:p>
    <w:p w:rsidR="00656675" w:rsidRDefault="00656675" w:rsidP="00840E39">
      <w:pPr>
        <w:rPr>
          <w:b/>
          <w:i/>
          <w:color w:val="FF0000"/>
          <w:sz w:val="18"/>
          <w:szCs w:val="18"/>
        </w:rPr>
      </w:pPr>
    </w:p>
    <w:p w:rsidR="00F97AAD" w:rsidRDefault="00F97AAD" w:rsidP="001B3BC0">
      <w:pPr>
        <w:rPr>
          <w:b/>
          <w:i/>
          <w:color w:val="FF0000"/>
          <w:sz w:val="18"/>
          <w:szCs w:val="18"/>
        </w:rPr>
      </w:pPr>
    </w:p>
    <w:p w:rsidR="001B3BC0" w:rsidRPr="001B3BC0" w:rsidRDefault="001B3BC0" w:rsidP="001B3BC0">
      <w:pPr>
        <w:rPr>
          <w:b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>PROGETTI SCUOLA DELL’INFANZIA</w:t>
      </w:r>
    </w:p>
    <w:p w:rsidR="001B3BC0" w:rsidRDefault="008C2AF1" w:rsidP="001B3BC0">
      <w:pPr>
        <w:rPr>
          <w:b/>
          <w:i/>
          <w:sz w:val="18"/>
          <w:szCs w:val="18"/>
        </w:rPr>
      </w:pPr>
      <w:r w:rsidRPr="008C2AF1">
        <w:rPr>
          <w:b/>
          <w:i/>
          <w:sz w:val="18"/>
          <w:szCs w:val="18"/>
        </w:rPr>
        <w:t>Progetti orario curriculare</w:t>
      </w:r>
    </w:p>
    <w:p w:rsidR="005A2B22" w:rsidRDefault="00636B1C" w:rsidP="005A2B22">
      <w:pPr>
        <w:numPr>
          <w:ilvl w:val="0"/>
          <w:numId w:val="29"/>
        </w:numPr>
        <w:autoSpaceDE w:val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“Amico Ambiente”</w:t>
      </w:r>
      <w:r w:rsidRPr="00636B1C">
        <w:rPr>
          <w:b/>
          <w:i/>
          <w:sz w:val="18"/>
          <w:szCs w:val="18"/>
        </w:rPr>
        <w:t>ripartito in sottotematiche</w:t>
      </w:r>
      <w:r>
        <w:rPr>
          <w:b/>
          <w:i/>
          <w:sz w:val="18"/>
          <w:szCs w:val="18"/>
        </w:rPr>
        <w:t xml:space="preserve"> per fasce di età </w:t>
      </w:r>
    </w:p>
    <w:p w:rsidR="005A2B22" w:rsidRDefault="005A2B22" w:rsidP="005A2B22">
      <w:pPr>
        <w:numPr>
          <w:ilvl w:val="0"/>
          <w:numId w:val="29"/>
        </w:numPr>
        <w:autoSpaceDE w:val="0"/>
        <w:rPr>
          <w:b/>
          <w:i/>
          <w:sz w:val="18"/>
          <w:szCs w:val="18"/>
        </w:rPr>
      </w:pPr>
      <w:r w:rsidRPr="00AB0FA1">
        <w:rPr>
          <w:b/>
          <w:i/>
          <w:sz w:val="18"/>
          <w:szCs w:val="18"/>
        </w:rPr>
        <w:t>Progetto</w:t>
      </w:r>
      <w:r>
        <w:rPr>
          <w:b/>
          <w:i/>
          <w:sz w:val="18"/>
          <w:szCs w:val="18"/>
        </w:rPr>
        <w:t xml:space="preserve"> “Continuità” anni 5</w:t>
      </w:r>
    </w:p>
    <w:p w:rsidR="005A2B22" w:rsidRPr="005A2B22" w:rsidRDefault="005A2B22" w:rsidP="005A2B22">
      <w:pPr>
        <w:numPr>
          <w:ilvl w:val="0"/>
          <w:numId w:val="29"/>
        </w:numPr>
        <w:autoSpaceDE w:val="0"/>
        <w:rPr>
          <w:b/>
          <w:i/>
          <w:sz w:val="18"/>
          <w:szCs w:val="18"/>
        </w:rPr>
      </w:pPr>
      <w:r w:rsidRPr="005A2B22">
        <w:rPr>
          <w:b/>
          <w:i/>
          <w:sz w:val="18"/>
          <w:szCs w:val="18"/>
        </w:rPr>
        <w:t>Progetto “Bambini al computer”(orario         extrascolastico).</w:t>
      </w:r>
    </w:p>
    <w:p w:rsidR="005A2B22" w:rsidRDefault="005A2B22" w:rsidP="005A2B22">
      <w:pPr>
        <w:numPr>
          <w:ilvl w:val="0"/>
          <w:numId w:val="29"/>
        </w:numPr>
        <w:autoSpaceDE w:val="0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Progetto Baby English (orario extrascolastico)</w:t>
      </w:r>
    </w:p>
    <w:p w:rsidR="005A2B22" w:rsidRDefault="005A2B22" w:rsidP="005A2B22">
      <w:pPr>
        <w:autoSpaceDE w:val="0"/>
        <w:jc w:val="both"/>
        <w:rPr>
          <w:b/>
          <w:i/>
          <w:sz w:val="18"/>
          <w:szCs w:val="18"/>
        </w:rPr>
      </w:pPr>
    </w:p>
    <w:p w:rsidR="00157F33" w:rsidRDefault="005A2B22" w:rsidP="005A2B22">
      <w:pPr>
        <w:autoSpaceDE w:val="0"/>
        <w:jc w:val="both"/>
        <w:rPr>
          <w:b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>PROGETTI SCUOLA SECONDARIA DI I° GRADO</w:t>
      </w:r>
    </w:p>
    <w:p w:rsidR="00157F33" w:rsidRPr="00157F33" w:rsidRDefault="00157F33" w:rsidP="005A2B22">
      <w:pPr>
        <w:autoSpaceDE w:val="0"/>
        <w:jc w:val="both"/>
        <w:rPr>
          <w:b/>
          <w:sz w:val="18"/>
          <w:szCs w:val="18"/>
        </w:rPr>
      </w:pPr>
    </w:p>
    <w:p w:rsidR="00F97AAD" w:rsidRPr="00F97AAD" w:rsidRDefault="00F97AAD" w:rsidP="00F97AAD">
      <w:pPr>
        <w:suppressAutoHyphens w:val="0"/>
        <w:spacing w:after="14" w:line="241" w:lineRule="auto"/>
        <w:ind w:right="11"/>
        <w:jc w:val="both"/>
        <w:rPr>
          <w:sz w:val="22"/>
        </w:rPr>
      </w:pPr>
      <w:r w:rsidRPr="00F97AAD">
        <w:rPr>
          <w:sz w:val="18"/>
          <w:szCs w:val="18"/>
        </w:rPr>
        <w:t>“</w:t>
      </w:r>
      <w:r w:rsidRPr="00F97AAD">
        <w:rPr>
          <w:b/>
          <w:sz w:val="18"/>
          <w:szCs w:val="18"/>
        </w:rPr>
        <w:t>La scuola e le regole</w:t>
      </w:r>
      <w:r w:rsidRPr="00F97AAD">
        <w:rPr>
          <w:sz w:val="18"/>
          <w:szCs w:val="18"/>
        </w:rPr>
        <w:t>”, progetto di lettura effettuato nelle ore di sostituzione dei colleghi assenti</w:t>
      </w:r>
      <w:r w:rsidRPr="00F97AAD">
        <w:rPr>
          <w:sz w:val="22"/>
        </w:rPr>
        <w:t>.</w:t>
      </w:r>
    </w:p>
    <w:p w:rsidR="00F97AAD" w:rsidRDefault="00F97AAD" w:rsidP="00F97AAD">
      <w:pPr>
        <w:autoSpaceDE w:val="0"/>
        <w:jc w:val="both"/>
        <w:rPr>
          <w:b/>
          <w:sz w:val="18"/>
          <w:szCs w:val="18"/>
        </w:rPr>
      </w:pPr>
      <w:r w:rsidRPr="00157F33">
        <w:rPr>
          <w:b/>
          <w:sz w:val="18"/>
          <w:szCs w:val="18"/>
        </w:rPr>
        <w:t xml:space="preserve">lettura in orario </w:t>
      </w:r>
      <w:r>
        <w:rPr>
          <w:b/>
          <w:sz w:val="18"/>
          <w:szCs w:val="18"/>
        </w:rPr>
        <w:t>di sostituzione dei docenti assenti</w:t>
      </w:r>
    </w:p>
    <w:p w:rsidR="00F97AAD" w:rsidRDefault="00F97AAD" w:rsidP="00F97AAD">
      <w:pPr>
        <w:autoSpaceDE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Educazione alla salute</w:t>
      </w:r>
    </w:p>
    <w:p w:rsidR="00F97AAD" w:rsidRDefault="00F97AAD" w:rsidP="00F97AAD">
      <w:pPr>
        <w:autoSpaceDE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Giochi sportivi studenteschi</w:t>
      </w:r>
    </w:p>
    <w:p w:rsidR="00966231" w:rsidRDefault="00966231" w:rsidP="00966231">
      <w:pPr>
        <w:jc w:val="both"/>
        <w:rPr>
          <w:b/>
          <w:color w:val="FF0000"/>
          <w:sz w:val="18"/>
          <w:szCs w:val="18"/>
        </w:rPr>
      </w:pPr>
    </w:p>
    <w:p w:rsidR="00966231" w:rsidRPr="00966231" w:rsidRDefault="00966231" w:rsidP="00966231">
      <w:pPr>
        <w:jc w:val="both"/>
        <w:rPr>
          <w:color w:val="FF0000"/>
          <w:sz w:val="18"/>
          <w:szCs w:val="18"/>
        </w:rPr>
      </w:pPr>
      <w:r w:rsidRPr="00966231">
        <w:rPr>
          <w:b/>
          <w:color w:val="FF0000"/>
          <w:sz w:val="18"/>
          <w:szCs w:val="18"/>
        </w:rPr>
        <w:t>PROGETTI CON ENTI ED ASSOCIAZIONI ESTERNI</w:t>
      </w:r>
    </w:p>
    <w:p w:rsidR="00966231" w:rsidRPr="00966231" w:rsidRDefault="00966231" w:rsidP="00966231">
      <w:pPr>
        <w:pStyle w:val="Paragrafoelenco"/>
        <w:numPr>
          <w:ilvl w:val="0"/>
          <w:numId w:val="39"/>
        </w:numPr>
        <w:suppressAutoHyphens w:val="0"/>
        <w:spacing w:after="14" w:line="241" w:lineRule="auto"/>
        <w:ind w:right="11"/>
        <w:jc w:val="both"/>
        <w:rPr>
          <w:b/>
          <w:sz w:val="18"/>
          <w:szCs w:val="18"/>
        </w:rPr>
      </w:pPr>
      <w:r w:rsidRPr="00966231">
        <w:rPr>
          <w:b/>
          <w:sz w:val="18"/>
          <w:szCs w:val="18"/>
        </w:rPr>
        <w:t>Progetto “Legalità” proposto dal Comitato Genitori;</w:t>
      </w:r>
    </w:p>
    <w:p w:rsidR="00966231" w:rsidRPr="00966231" w:rsidRDefault="00966231" w:rsidP="00966231">
      <w:pPr>
        <w:pStyle w:val="Paragrafoelenco"/>
        <w:numPr>
          <w:ilvl w:val="0"/>
          <w:numId w:val="39"/>
        </w:numPr>
        <w:suppressAutoHyphens w:val="0"/>
        <w:spacing w:after="14" w:line="241" w:lineRule="auto"/>
        <w:ind w:right="11"/>
        <w:jc w:val="both"/>
        <w:rPr>
          <w:b/>
          <w:sz w:val="18"/>
          <w:szCs w:val="18"/>
        </w:rPr>
      </w:pPr>
      <w:r w:rsidRPr="00966231">
        <w:rPr>
          <w:b/>
          <w:sz w:val="18"/>
          <w:szCs w:val="18"/>
        </w:rPr>
        <w:t>Progetto “Scacchi a scuola” proposto dall’ A.Ge.;</w:t>
      </w:r>
    </w:p>
    <w:p w:rsidR="00966231" w:rsidRPr="00966231" w:rsidRDefault="00966231" w:rsidP="00966231">
      <w:pPr>
        <w:pStyle w:val="Paragrafoelenco"/>
        <w:numPr>
          <w:ilvl w:val="0"/>
          <w:numId w:val="39"/>
        </w:numPr>
        <w:suppressAutoHyphens w:val="0"/>
        <w:spacing w:after="14" w:line="241" w:lineRule="auto"/>
        <w:ind w:right="11"/>
        <w:jc w:val="both"/>
        <w:rPr>
          <w:b/>
          <w:sz w:val="18"/>
          <w:szCs w:val="18"/>
        </w:rPr>
      </w:pPr>
      <w:r w:rsidRPr="00966231">
        <w:rPr>
          <w:b/>
          <w:sz w:val="18"/>
          <w:szCs w:val="18"/>
        </w:rPr>
        <w:t>Educare alla pace;</w:t>
      </w:r>
    </w:p>
    <w:p w:rsidR="00966231" w:rsidRPr="00966231" w:rsidRDefault="00966231" w:rsidP="00966231">
      <w:pPr>
        <w:pStyle w:val="Paragrafoelenco"/>
        <w:numPr>
          <w:ilvl w:val="0"/>
          <w:numId w:val="39"/>
        </w:numPr>
        <w:suppressAutoHyphens w:val="0"/>
        <w:spacing w:after="14" w:line="241" w:lineRule="auto"/>
        <w:ind w:right="11"/>
        <w:jc w:val="both"/>
        <w:rPr>
          <w:b/>
          <w:sz w:val="18"/>
          <w:szCs w:val="18"/>
        </w:rPr>
      </w:pPr>
      <w:proofErr w:type="spellStart"/>
      <w:r w:rsidRPr="00966231">
        <w:rPr>
          <w:b/>
          <w:sz w:val="18"/>
          <w:szCs w:val="18"/>
        </w:rPr>
        <w:lastRenderedPageBreak/>
        <w:t>Cyberbullismo</w:t>
      </w:r>
      <w:proofErr w:type="spellEnd"/>
      <w:r w:rsidRPr="00966231">
        <w:rPr>
          <w:b/>
          <w:sz w:val="18"/>
          <w:szCs w:val="18"/>
        </w:rPr>
        <w:t xml:space="preserve">; </w:t>
      </w:r>
    </w:p>
    <w:p w:rsidR="00966231" w:rsidRPr="00966231" w:rsidRDefault="00966231" w:rsidP="00966231">
      <w:pPr>
        <w:pStyle w:val="Paragrafoelenco"/>
        <w:numPr>
          <w:ilvl w:val="0"/>
          <w:numId w:val="39"/>
        </w:numPr>
        <w:suppressAutoHyphens w:val="0"/>
        <w:spacing w:after="14" w:line="241" w:lineRule="auto"/>
        <w:ind w:right="11"/>
        <w:jc w:val="both"/>
        <w:rPr>
          <w:b/>
          <w:sz w:val="18"/>
          <w:szCs w:val="18"/>
        </w:rPr>
      </w:pPr>
      <w:r w:rsidRPr="00966231">
        <w:rPr>
          <w:b/>
          <w:sz w:val="18"/>
          <w:szCs w:val="18"/>
        </w:rPr>
        <w:t>Educazione alimentare;</w:t>
      </w:r>
    </w:p>
    <w:p w:rsidR="00966231" w:rsidRPr="00966231" w:rsidRDefault="00966231" w:rsidP="00966231">
      <w:pPr>
        <w:pStyle w:val="Paragrafoelenco"/>
        <w:numPr>
          <w:ilvl w:val="0"/>
          <w:numId w:val="39"/>
        </w:numPr>
        <w:suppressAutoHyphens w:val="0"/>
        <w:spacing w:after="14" w:line="241" w:lineRule="auto"/>
        <w:ind w:right="11"/>
        <w:jc w:val="both"/>
        <w:rPr>
          <w:b/>
          <w:sz w:val="18"/>
          <w:szCs w:val="18"/>
        </w:rPr>
      </w:pPr>
      <w:r w:rsidRPr="00966231">
        <w:rPr>
          <w:b/>
          <w:sz w:val="18"/>
          <w:szCs w:val="18"/>
        </w:rPr>
        <w:t>Insieme danzando (scuola dell’infanzia).</w:t>
      </w:r>
    </w:p>
    <w:p w:rsidR="00966231" w:rsidRPr="00966231" w:rsidRDefault="00966231" w:rsidP="00966231">
      <w:pPr>
        <w:pStyle w:val="Paragrafoelenco"/>
        <w:ind w:left="0"/>
        <w:jc w:val="both"/>
        <w:rPr>
          <w:b/>
          <w:color w:val="2E74B5"/>
          <w:sz w:val="18"/>
          <w:szCs w:val="18"/>
        </w:rPr>
      </w:pPr>
    </w:p>
    <w:p w:rsidR="00F97AAD" w:rsidRDefault="00F97AAD" w:rsidP="00F97AAD">
      <w:pPr>
        <w:autoSpaceDE w:val="0"/>
        <w:jc w:val="both"/>
        <w:rPr>
          <w:b/>
          <w:sz w:val="18"/>
          <w:szCs w:val="18"/>
        </w:rPr>
      </w:pPr>
    </w:p>
    <w:p w:rsidR="00B03562" w:rsidRPr="00F97AAD" w:rsidRDefault="00B03562" w:rsidP="00A25DFE">
      <w:pPr>
        <w:rPr>
          <w:b/>
          <w:color w:val="365F91" w:themeColor="accent1" w:themeShade="BF"/>
          <w:u w:val="single"/>
        </w:rPr>
      </w:pPr>
      <w:r w:rsidRPr="00F97AAD">
        <w:rPr>
          <w:b/>
          <w:color w:val="365F91" w:themeColor="accent1" w:themeShade="BF"/>
          <w:u w:val="single"/>
        </w:rPr>
        <w:t>COINVOLGIMENTO DEI GENITORI</w:t>
      </w:r>
    </w:p>
    <w:p w:rsidR="00B03562" w:rsidRPr="00B03562" w:rsidRDefault="00B03562" w:rsidP="00B03562">
      <w:pPr>
        <w:jc w:val="both"/>
        <w:rPr>
          <w:i/>
          <w:sz w:val="18"/>
          <w:szCs w:val="18"/>
        </w:rPr>
      </w:pPr>
      <w:r w:rsidRPr="00B03562">
        <w:rPr>
          <w:i/>
          <w:sz w:val="18"/>
          <w:szCs w:val="18"/>
        </w:rPr>
        <w:t>La scuola s’impegna a favorire un buon rapporto tra scuola e famiglia mediante:</w:t>
      </w:r>
    </w:p>
    <w:p w:rsidR="00B03562" w:rsidRPr="00B03562" w:rsidRDefault="00B03562" w:rsidP="00B03562">
      <w:pPr>
        <w:numPr>
          <w:ilvl w:val="0"/>
          <w:numId w:val="11"/>
        </w:numPr>
        <w:jc w:val="both"/>
        <w:rPr>
          <w:i/>
          <w:sz w:val="18"/>
          <w:szCs w:val="18"/>
        </w:rPr>
      </w:pPr>
      <w:r w:rsidRPr="00B03562">
        <w:rPr>
          <w:i/>
          <w:sz w:val="18"/>
          <w:szCs w:val="18"/>
        </w:rPr>
        <w:t>Assemblee di classe, di sezione, di plesso, di Circolo.</w:t>
      </w:r>
    </w:p>
    <w:p w:rsidR="00B03562" w:rsidRPr="00B03562" w:rsidRDefault="00B03562" w:rsidP="00B03562">
      <w:pPr>
        <w:numPr>
          <w:ilvl w:val="0"/>
          <w:numId w:val="11"/>
        </w:numPr>
        <w:jc w:val="both"/>
        <w:rPr>
          <w:i/>
          <w:sz w:val="18"/>
          <w:szCs w:val="18"/>
        </w:rPr>
      </w:pPr>
      <w:r w:rsidRPr="00B03562">
        <w:rPr>
          <w:i/>
          <w:sz w:val="18"/>
          <w:szCs w:val="18"/>
        </w:rPr>
        <w:t>Incontri individuali tra docenti e genitori.</w:t>
      </w:r>
    </w:p>
    <w:p w:rsidR="00B528BB" w:rsidRDefault="00B03562" w:rsidP="00157F33">
      <w:pPr>
        <w:numPr>
          <w:ilvl w:val="0"/>
          <w:numId w:val="11"/>
        </w:numPr>
        <w:jc w:val="both"/>
        <w:rPr>
          <w:i/>
          <w:sz w:val="18"/>
          <w:szCs w:val="18"/>
        </w:rPr>
      </w:pPr>
      <w:r w:rsidRPr="00B03562">
        <w:rPr>
          <w:i/>
          <w:sz w:val="18"/>
          <w:szCs w:val="18"/>
        </w:rPr>
        <w:t xml:space="preserve">Coinvolgimento delle famiglie in occasioni particolari: Natale, Feste d’inizio e fine anno scolastico. </w:t>
      </w:r>
    </w:p>
    <w:p w:rsidR="00157F33" w:rsidRPr="00B03562" w:rsidRDefault="00B03562" w:rsidP="00157F33">
      <w:pPr>
        <w:numPr>
          <w:ilvl w:val="0"/>
          <w:numId w:val="11"/>
        </w:numPr>
        <w:jc w:val="both"/>
        <w:rPr>
          <w:i/>
          <w:sz w:val="18"/>
          <w:szCs w:val="18"/>
        </w:rPr>
      </w:pPr>
      <w:r w:rsidRPr="00B03562">
        <w:rPr>
          <w:i/>
          <w:sz w:val="18"/>
          <w:szCs w:val="18"/>
        </w:rPr>
        <w:t xml:space="preserve">Mostre organizzate nell’ambito della scuola, attività </w:t>
      </w:r>
      <w:r w:rsidR="00157F33" w:rsidRPr="00B03562">
        <w:rPr>
          <w:i/>
          <w:sz w:val="18"/>
          <w:szCs w:val="18"/>
        </w:rPr>
        <w:t>conclusive previste dai progetti e ogni altra iniziativa in cui si ritenga necessaria la partecipazione attiva dei genitori.</w:t>
      </w:r>
    </w:p>
    <w:p w:rsidR="005A2B22" w:rsidRDefault="005A2B22" w:rsidP="009E1D1D">
      <w:pPr>
        <w:jc w:val="center"/>
        <w:rPr>
          <w:b/>
          <w:i/>
          <w:sz w:val="18"/>
          <w:szCs w:val="18"/>
          <w:u w:val="single"/>
        </w:rPr>
      </w:pPr>
    </w:p>
    <w:p w:rsidR="005A2B22" w:rsidRDefault="005A2B22" w:rsidP="009E1D1D">
      <w:pPr>
        <w:jc w:val="center"/>
        <w:rPr>
          <w:b/>
          <w:i/>
          <w:sz w:val="18"/>
          <w:szCs w:val="18"/>
          <w:u w:val="single"/>
        </w:rPr>
      </w:pPr>
    </w:p>
    <w:p w:rsidR="00F01F99" w:rsidRPr="00B528BB" w:rsidRDefault="00F01F99" w:rsidP="00F01F99">
      <w:pPr>
        <w:jc w:val="both"/>
        <w:rPr>
          <w:b/>
          <w:color w:val="365F91" w:themeColor="accent1" w:themeShade="BF"/>
          <w:u w:val="single"/>
        </w:rPr>
      </w:pPr>
      <w:r w:rsidRPr="00B528BB">
        <w:rPr>
          <w:b/>
          <w:color w:val="365F91" w:themeColor="accent1" w:themeShade="BF"/>
          <w:u w:val="single"/>
        </w:rPr>
        <w:t>CALENDARIO SCOLASTICO 2014/2015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INIZIO 15/09/2014TERMINE 10/06/2015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Scuola dell’infanzia 30/06/2015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1 novembre 2014 festa Ognissanti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2 Novembre 2014 Commemorazione Defunti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8 Dicembre 2014 Immacolata Concezione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Dal 22 Dicembre 2014 al 6 gennaio 2015Festività Natalizie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03 Marzo (Consiglio d’istituto, per scuola dell’infanzia Cellole)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17 febbraio 2015 Carnevale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Dal 02 Aprile al 07 Aprile 2015 Festività Pasquali</w:t>
      </w:r>
    </w:p>
    <w:p w:rsidR="00F01F99" w:rsidRPr="00F01F99" w:rsidRDefault="00F01F99" w:rsidP="00F01F99">
      <w:pPr>
        <w:suppressAutoHyphens w:val="0"/>
        <w:spacing w:after="14" w:line="241" w:lineRule="auto"/>
        <w:ind w:right="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25 </w:t>
      </w:r>
      <w:r w:rsidRPr="00F01F99">
        <w:rPr>
          <w:sz w:val="18"/>
          <w:szCs w:val="18"/>
        </w:rPr>
        <w:t>Aprile 2015 Anniversario della liberazione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01 Maggio 2015 Festa del lavoro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02 Giugno Festa della Repubblica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31 ottobre 2014 Scuola primaria “Matilde Serao”, Via Moravia</w:t>
      </w:r>
      <w:r>
        <w:rPr>
          <w:sz w:val="18"/>
          <w:szCs w:val="18"/>
        </w:rPr>
        <w:t xml:space="preserve"> Scuola Secondaria I </w:t>
      </w:r>
      <w:r w:rsidRPr="00F01F99">
        <w:rPr>
          <w:sz w:val="18"/>
          <w:szCs w:val="18"/>
        </w:rPr>
        <w:t>grado “</w:t>
      </w:r>
      <w:proofErr w:type="spellStart"/>
      <w:r w:rsidRPr="00F01F99">
        <w:rPr>
          <w:sz w:val="18"/>
          <w:szCs w:val="18"/>
        </w:rPr>
        <w:t>E.Fermi</w:t>
      </w:r>
      <w:proofErr w:type="spellEnd"/>
      <w:r w:rsidRPr="00F01F99">
        <w:rPr>
          <w:sz w:val="18"/>
          <w:szCs w:val="18"/>
        </w:rPr>
        <w:t xml:space="preserve">” e scuola dell’Infanzia “Oasi del Bambino” Borgo </w:t>
      </w:r>
      <w:proofErr w:type="spellStart"/>
      <w:r w:rsidRPr="00F01F99">
        <w:rPr>
          <w:sz w:val="18"/>
          <w:szCs w:val="18"/>
        </w:rPr>
        <w:t>Centore</w:t>
      </w:r>
      <w:proofErr w:type="spellEnd"/>
      <w:r>
        <w:rPr>
          <w:sz w:val="18"/>
          <w:szCs w:val="18"/>
        </w:rPr>
        <w:t>(come da delibera Consiglio d</w:t>
      </w:r>
      <w:r w:rsidRPr="00F01F99">
        <w:rPr>
          <w:sz w:val="18"/>
          <w:szCs w:val="18"/>
        </w:rPr>
        <w:t>’Istituto)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 xml:space="preserve">16 febbraio 2015 (come da delibera Consiglio </w:t>
      </w:r>
      <w:r>
        <w:rPr>
          <w:sz w:val="18"/>
          <w:szCs w:val="18"/>
        </w:rPr>
        <w:t>d</w:t>
      </w:r>
      <w:r w:rsidRPr="00F01F99">
        <w:rPr>
          <w:sz w:val="18"/>
          <w:szCs w:val="18"/>
        </w:rPr>
        <w:t>’Istituto)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 xml:space="preserve">02 maggio 2015 </w:t>
      </w:r>
      <w:r>
        <w:rPr>
          <w:sz w:val="18"/>
          <w:szCs w:val="18"/>
        </w:rPr>
        <w:t>(come da delibera Consiglio d</w:t>
      </w:r>
      <w:r w:rsidRPr="00F01F99">
        <w:rPr>
          <w:sz w:val="18"/>
          <w:szCs w:val="18"/>
        </w:rPr>
        <w:t>’Istituto)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30 aprile 2015 </w:t>
      </w:r>
      <w:r w:rsidRPr="00F01F99">
        <w:rPr>
          <w:sz w:val="18"/>
          <w:szCs w:val="18"/>
        </w:rPr>
        <w:t xml:space="preserve">Scuola dell’Infanzia “Pianeta del Bambino” Via Moravia </w:t>
      </w:r>
      <w:r>
        <w:rPr>
          <w:sz w:val="18"/>
          <w:szCs w:val="18"/>
        </w:rPr>
        <w:t>(come da delibera Consiglio d</w:t>
      </w:r>
      <w:r w:rsidRPr="00F01F99">
        <w:rPr>
          <w:sz w:val="18"/>
          <w:szCs w:val="18"/>
        </w:rPr>
        <w:t>’Istituto</w:t>
      </w:r>
      <w:r>
        <w:rPr>
          <w:sz w:val="18"/>
          <w:szCs w:val="18"/>
        </w:rPr>
        <w:t>)</w:t>
      </w:r>
    </w:p>
    <w:p w:rsidR="00F01F99" w:rsidRPr="00F01F99" w:rsidRDefault="00F01F99" w:rsidP="00F01F99">
      <w:pPr>
        <w:jc w:val="both"/>
        <w:rPr>
          <w:sz w:val="18"/>
          <w:szCs w:val="18"/>
        </w:rPr>
      </w:pPr>
      <w:r w:rsidRPr="00F01F99">
        <w:rPr>
          <w:sz w:val="18"/>
          <w:szCs w:val="18"/>
        </w:rPr>
        <w:t>26 maggio 2015 Festa del santo Patrono</w:t>
      </w:r>
    </w:p>
    <w:p w:rsidR="00F01F99" w:rsidRDefault="00F01F99" w:rsidP="005A2B22">
      <w:pPr>
        <w:rPr>
          <w:b/>
          <w:i/>
          <w:color w:val="365F91" w:themeColor="accent1" w:themeShade="BF"/>
          <w:sz w:val="18"/>
          <w:szCs w:val="18"/>
          <w:u w:val="single"/>
        </w:rPr>
      </w:pPr>
    </w:p>
    <w:p w:rsidR="00B03562" w:rsidRPr="00F97AAD" w:rsidRDefault="00B03562" w:rsidP="005A2B22">
      <w:pPr>
        <w:rPr>
          <w:b/>
          <w:color w:val="365F91" w:themeColor="accent1" w:themeShade="BF"/>
          <w:u w:val="single"/>
        </w:rPr>
      </w:pPr>
      <w:r w:rsidRPr="00F97AAD">
        <w:rPr>
          <w:b/>
          <w:color w:val="365F91" w:themeColor="accent1" w:themeShade="BF"/>
          <w:u w:val="single"/>
        </w:rPr>
        <w:t>NORME COMUNI DA RISPETTARE</w:t>
      </w:r>
    </w:p>
    <w:p w:rsidR="00B03562" w:rsidRPr="00B03562" w:rsidRDefault="00B03562" w:rsidP="009E1D1D">
      <w:pPr>
        <w:pStyle w:val="Corpodeltesto31"/>
        <w:rPr>
          <w:sz w:val="18"/>
          <w:szCs w:val="18"/>
          <w:u w:val="none"/>
        </w:rPr>
      </w:pPr>
      <w:r w:rsidRPr="00B03562">
        <w:rPr>
          <w:sz w:val="18"/>
          <w:szCs w:val="18"/>
          <w:u w:val="none"/>
        </w:rPr>
        <w:t>Per garantire un buon funzionamento del servizio scolastico e nell’interesse dei bambini si ricordano alcune</w:t>
      </w:r>
      <w:r>
        <w:rPr>
          <w:sz w:val="18"/>
          <w:szCs w:val="18"/>
          <w:u w:val="none"/>
        </w:rPr>
        <w:t xml:space="preserve"> importanti norme da rispettare</w:t>
      </w:r>
    </w:p>
    <w:p w:rsidR="00B03562" w:rsidRPr="00157F33" w:rsidRDefault="00B03562" w:rsidP="00157F33">
      <w:pPr>
        <w:pStyle w:val="Corpodeltesto31"/>
        <w:numPr>
          <w:ilvl w:val="0"/>
          <w:numId w:val="10"/>
        </w:numPr>
        <w:rPr>
          <w:sz w:val="18"/>
          <w:szCs w:val="18"/>
          <w:u w:val="none"/>
        </w:rPr>
      </w:pPr>
      <w:r w:rsidRPr="00157F33">
        <w:rPr>
          <w:sz w:val="18"/>
          <w:szCs w:val="18"/>
          <w:u w:val="none"/>
        </w:rPr>
        <w:t>Ogni assenza deve essere giustificata. Le assenze superiori a 5 gior</w:t>
      </w:r>
      <w:r w:rsidR="005A2B22" w:rsidRPr="00157F33">
        <w:rPr>
          <w:sz w:val="18"/>
          <w:szCs w:val="18"/>
          <w:u w:val="none"/>
        </w:rPr>
        <w:t>ni comportano il certificato di r</w:t>
      </w:r>
      <w:r w:rsidRPr="00157F33">
        <w:rPr>
          <w:sz w:val="18"/>
          <w:szCs w:val="18"/>
          <w:u w:val="none"/>
        </w:rPr>
        <w:t>iammissione in classe, rilasciato dal medico curante.</w:t>
      </w:r>
    </w:p>
    <w:p w:rsidR="00B03562" w:rsidRPr="00B03562" w:rsidRDefault="00B03562" w:rsidP="00B03562">
      <w:pPr>
        <w:pStyle w:val="Corpodeltesto31"/>
        <w:numPr>
          <w:ilvl w:val="0"/>
          <w:numId w:val="10"/>
        </w:numPr>
        <w:rPr>
          <w:sz w:val="18"/>
          <w:szCs w:val="18"/>
          <w:u w:val="none"/>
        </w:rPr>
      </w:pPr>
      <w:r w:rsidRPr="00B03562">
        <w:rPr>
          <w:sz w:val="18"/>
          <w:szCs w:val="18"/>
          <w:u w:val="none"/>
        </w:rPr>
        <w:t>I ritardi abituali e le assenze saltuarie si configurano come evasione dell’obbligo scolastico da denunciare all’autorità competente.</w:t>
      </w:r>
    </w:p>
    <w:p w:rsidR="00B03562" w:rsidRPr="00B03562" w:rsidRDefault="00B03562" w:rsidP="00B03562">
      <w:pPr>
        <w:pStyle w:val="Corpodeltesto31"/>
        <w:numPr>
          <w:ilvl w:val="0"/>
          <w:numId w:val="10"/>
        </w:numPr>
        <w:rPr>
          <w:sz w:val="18"/>
          <w:szCs w:val="18"/>
          <w:u w:val="none"/>
        </w:rPr>
      </w:pPr>
      <w:r w:rsidRPr="00B03562">
        <w:rPr>
          <w:sz w:val="18"/>
          <w:szCs w:val="18"/>
          <w:u w:val="none"/>
        </w:rPr>
        <w:t xml:space="preserve">I docenti segnaleranno al Dirigente Scolastico il nome dell’alunno </w:t>
      </w:r>
      <w:r w:rsidRPr="00157F33">
        <w:rPr>
          <w:sz w:val="18"/>
          <w:szCs w:val="18"/>
          <w:u w:val="none"/>
        </w:rPr>
        <w:t>che abitualmente non</w:t>
      </w:r>
      <w:r w:rsidRPr="00B03562">
        <w:rPr>
          <w:sz w:val="18"/>
          <w:szCs w:val="18"/>
          <w:u w:val="none"/>
        </w:rPr>
        <w:t>rispetta l’orario d’ingresso.</w:t>
      </w:r>
    </w:p>
    <w:p w:rsidR="00B03562" w:rsidRPr="00B03562" w:rsidRDefault="00B03562" w:rsidP="00B03562">
      <w:pPr>
        <w:pStyle w:val="Corpodeltesto31"/>
        <w:numPr>
          <w:ilvl w:val="0"/>
          <w:numId w:val="10"/>
        </w:numPr>
        <w:rPr>
          <w:sz w:val="18"/>
          <w:szCs w:val="18"/>
          <w:u w:val="none"/>
        </w:rPr>
      </w:pPr>
      <w:r w:rsidRPr="00B03562">
        <w:rPr>
          <w:sz w:val="18"/>
          <w:szCs w:val="18"/>
          <w:u w:val="none"/>
        </w:rPr>
        <w:lastRenderedPageBreak/>
        <w:t>Con delibera del Consiglio di Circolo si è resa obbligatoria l’assicurazione degli alunni, integrativa dell’assicurazione regionale, la cui quota è a carico delle famiglie e ha validità annuale.</w:t>
      </w:r>
    </w:p>
    <w:p w:rsidR="00B03562" w:rsidRPr="00B03562" w:rsidRDefault="00B03562" w:rsidP="00B03562">
      <w:pPr>
        <w:pStyle w:val="Corpodeltesto31"/>
        <w:numPr>
          <w:ilvl w:val="0"/>
          <w:numId w:val="10"/>
        </w:numPr>
        <w:rPr>
          <w:sz w:val="18"/>
          <w:szCs w:val="18"/>
          <w:u w:val="none"/>
        </w:rPr>
      </w:pPr>
      <w:r w:rsidRPr="00B03562">
        <w:rPr>
          <w:sz w:val="18"/>
          <w:szCs w:val="18"/>
          <w:u w:val="none"/>
        </w:rPr>
        <w:t>Durante le ore di lezione è vietato l’ingresso a scuola dei genitori. Per colloqui urgenti con gli insegnanti è necessario fare richiesta scritta al docente interessato, che comunicherà l’ora e il giorno del colloquio.</w:t>
      </w:r>
    </w:p>
    <w:p w:rsidR="00B03562" w:rsidRPr="00B03562" w:rsidRDefault="00B03562" w:rsidP="00B03562">
      <w:pPr>
        <w:pStyle w:val="Corpodeltesto31"/>
        <w:numPr>
          <w:ilvl w:val="0"/>
          <w:numId w:val="10"/>
        </w:numPr>
        <w:rPr>
          <w:sz w:val="18"/>
          <w:szCs w:val="18"/>
          <w:u w:val="none"/>
        </w:rPr>
      </w:pPr>
      <w:r w:rsidRPr="00B03562">
        <w:rPr>
          <w:sz w:val="18"/>
          <w:szCs w:val="18"/>
          <w:u w:val="none"/>
        </w:rPr>
        <w:t>In caso d’urgente necessità, i genitori o persona da loro delegata possono ritirare l’alunno dalla scuola, prima del termine delle lezioni, con l’autorizzazione del Dirigente Scolastico o del coordinatore di plesso.</w:t>
      </w:r>
    </w:p>
    <w:p w:rsidR="007119B6" w:rsidRPr="00F97AAD" w:rsidRDefault="00B03562" w:rsidP="00F97AAD">
      <w:pPr>
        <w:pStyle w:val="Corpodeltesto31"/>
        <w:numPr>
          <w:ilvl w:val="0"/>
          <w:numId w:val="10"/>
        </w:numPr>
        <w:ind w:left="993"/>
        <w:rPr>
          <w:sz w:val="18"/>
          <w:szCs w:val="18"/>
          <w:u w:val="none"/>
        </w:rPr>
      </w:pPr>
      <w:r w:rsidRPr="00F97AAD">
        <w:rPr>
          <w:sz w:val="18"/>
          <w:szCs w:val="18"/>
          <w:u w:val="none"/>
        </w:rPr>
        <w:t>In caso di alunni non prelevati entro le 13:45,</w:t>
      </w:r>
      <w:r w:rsidR="00E33487">
        <w:rPr>
          <w:sz w:val="18"/>
          <w:szCs w:val="18"/>
          <w:u w:val="none"/>
        </w:rPr>
        <w:t xml:space="preserve"> </w:t>
      </w:r>
      <w:r w:rsidR="007119B6" w:rsidRPr="00F97AAD">
        <w:rPr>
          <w:sz w:val="18"/>
          <w:szCs w:val="18"/>
          <w:u w:val="none"/>
        </w:rPr>
        <w:t>la Direzione solleciterà le autorità competenti.</w:t>
      </w:r>
    </w:p>
    <w:p w:rsidR="00F97AAD" w:rsidRDefault="00F97AAD" w:rsidP="00840E39">
      <w:pPr>
        <w:pStyle w:val="Corpodeltesto31"/>
        <w:ind w:left="720"/>
        <w:rPr>
          <w:sz w:val="18"/>
          <w:szCs w:val="18"/>
          <w:u w:val="none"/>
        </w:rPr>
      </w:pPr>
    </w:p>
    <w:p w:rsidR="00F97AAD" w:rsidRPr="00B528BB" w:rsidRDefault="00F97AAD" w:rsidP="00F97AAD">
      <w:pPr>
        <w:autoSpaceDE w:val="0"/>
        <w:autoSpaceDN w:val="0"/>
        <w:adjustRightInd w:val="0"/>
        <w:jc w:val="both"/>
        <w:rPr>
          <w:b/>
          <w:bCs/>
          <w:color w:val="365F91" w:themeColor="accent1" w:themeShade="BF"/>
          <w:u w:val="single"/>
        </w:rPr>
      </w:pPr>
      <w:r w:rsidRPr="00B528BB">
        <w:rPr>
          <w:b/>
          <w:bCs/>
          <w:color w:val="365F91" w:themeColor="accent1" w:themeShade="BF"/>
          <w:u w:val="single"/>
        </w:rPr>
        <w:t>VALIDAZIONE DELL’ANNO SCOLASTICO</w:t>
      </w:r>
    </w:p>
    <w:p w:rsidR="00F97AAD" w:rsidRPr="00F97AAD" w:rsidRDefault="00F97AAD" w:rsidP="00F97AAD">
      <w:pPr>
        <w:jc w:val="both"/>
        <w:rPr>
          <w:sz w:val="18"/>
          <w:szCs w:val="18"/>
        </w:rPr>
      </w:pPr>
    </w:p>
    <w:p w:rsidR="00F97AAD" w:rsidRPr="00F97AAD" w:rsidRDefault="00F97AAD" w:rsidP="00F97AAD">
      <w:pPr>
        <w:spacing w:line="276" w:lineRule="auto"/>
        <w:jc w:val="both"/>
        <w:rPr>
          <w:bCs/>
          <w:sz w:val="18"/>
          <w:szCs w:val="18"/>
        </w:rPr>
      </w:pPr>
      <w:r w:rsidRPr="00F97AAD">
        <w:rPr>
          <w:sz w:val="18"/>
          <w:szCs w:val="18"/>
        </w:rPr>
        <w:t xml:space="preserve"> La validità dell'anno scolastico per la valutazione degli alunni nella scuola secondaria di primo prevede "la frequenza di almeno tre quarti dell'orario annuale personalizzato”. </w:t>
      </w:r>
      <w:r>
        <w:rPr>
          <w:sz w:val="18"/>
          <w:szCs w:val="18"/>
        </w:rPr>
        <w:t>T</w:t>
      </w:r>
      <w:r w:rsidRPr="00F97AAD">
        <w:rPr>
          <w:sz w:val="18"/>
          <w:szCs w:val="18"/>
        </w:rPr>
        <w:t xml:space="preserve">ra le possibili </w:t>
      </w:r>
      <w:r w:rsidRPr="00F97AAD">
        <w:rPr>
          <w:bCs/>
          <w:sz w:val="18"/>
          <w:szCs w:val="18"/>
        </w:rPr>
        <w:t>situazioni che permettono di derogare dall'obbligo di presenza dei tre quarti del monte ore annuale</w:t>
      </w:r>
      <w:r>
        <w:rPr>
          <w:bCs/>
          <w:sz w:val="18"/>
          <w:szCs w:val="18"/>
        </w:rPr>
        <w:t xml:space="preserve"> i</w:t>
      </w:r>
      <w:r w:rsidRPr="00F97AAD">
        <w:rPr>
          <w:bCs/>
          <w:sz w:val="18"/>
          <w:szCs w:val="18"/>
        </w:rPr>
        <w:t>l Collegio dei docenti ha indicato:- gravi motivi di salute adeguatamente documentati;-adesione a confessioni religiose per le quali esistono specifiche intese che considerano il sabato come giorno di riposo;-gravi e comprovati problemi di famiglia.</w:t>
      </w:r>
    </w:p>
    <w:p w:rsidR="00F97AAD" w:rsidRPr="00F97AAD" w:rsidRDefault="00F97AAD" w:rsidP="00F97AAD">
      <w:pPr>
        <w:spacing w:line="276" w:lineRule="auto"/>
        <w:jc w:val="both"/>
        <w:rPr>
          <w:bCs/>
          <w:sz w:val="18"/>
          <w:szCs w:val="18"/>
        </w:rPr>
      </w:pPr>
      <w:r w:rsidRPr="00F97AAD">
        <w:rPr>
          <w:bCs/>
          <w:sz w:val="18"/>
          <w:szCs w:val="18"/>
        </w:rPr>
        <w:t>Per il calcolo si fa riferimento al monte ore complessivo:</w:t>
      </w:r>
    </w:p>
    <w:p w:rsidR="00F97AAD" w:rsidRPr="00F97AAD" w:rsidRDefault="00F97AAD" w:rsidP="00F97AAD">
      <w:pPr>
        <w:pBdr>
          <w:top w:val="single" w:sz="18" w:space="1" w:color="663300"/>
          <w:left w:val="single" w:sz="18" w:space="4" w:color="663300"/>
          <w:bottom w:val="single" w:sz="18" w:space="1" w:color="663300"/>
          <w:right w:val="single" w:sz="18" w:space="4" w:color="663300"/>
        </w:pBdr>
        <w:jc w:val="both"/>
        <w:rPr>
          <w:iCs/>
          <w:sz w:val="18"/>
          <w:szCs w:val="18"/>
        </w:rPr>
      </w:pPr>
      <w:r w:rsidRPr="00F97AAD">
        <w:rPr>
          <w:iCs/>
          <w:sz w:val="18"/>
          <w:szCs w:val="18"/>
        </w:rPr>
        <w:t>3/4 di 202gg = 151gg di frequenza                     51gg di assenza= 255h di assenze massime</w:t>
      </w:r>
    </w:p>
    <w:p w:rsidR="00F97AAD" w:rsidRPr="00F97AAD" w:rsidRDefault="00F97AAD" w:rsidP="00F97AAD">
      <w:pPr>
        <w:pBdr>
          <w:top w:val="single" w:sz="18" w:space="1" w:color="663300"/>
          <w:left w:val="single" w:sz="18" w:space="4" w:color="663300"/>
          <w:bottom w:val="single" w:sz="18" w:space="1" w:color="663300"/>
          <w:right w:val="single" w:sz="18" w:space="4" w:color="663300"/>
        </w:pBdr>
        <w:jc w:val="both"/>
        <w:rPr>
          <w:iCs/>
          <w:color w:val="404040"/>
          <w:sz w:val="18"/>
          <w:szCs w:val="18"/>
        </w:rPr>
      </w:pPr>
      <w:r w:rsidRPr="00F97AAD">
        <w:rPr>
          <w:iCs/>
          <w:sz w:val="18"/>
          <w:szCs w:val="18"/>
        </w:rPr>
        <w:t>202gg  X 5h = 1010h                                      3/4 di 1010h=765h di frequenza</w:t>
      </w:r>
    </w:p>
    <w:p w:rsidR="00F97AAD" w:rsidRPr="00F97AAD" w:rsidRDefault="00F97AAD" w:rsidP="00F97AAD">
      <w:pPr>
        <w:spacing w:line="276" w:lineRule="auto"/>
        <w:jc w:val="both"/>
        <w:rPr>
          <w:bCs/>
          <w:sz w:val="18"/>
          <w:szCs w:val="18"/>
        </w:rPr>
      </w:pPr>
      <w:r w:rsidRPr="00F97AAD">
        <w:rPr>
          <w:bCs/>
          <w:sz w:val="18"/>
          <w:szCs w:val="18"/>
        </w:rPr>
        <w:t>Vengono conteggiate nelle 255h anche le entrate posticipate e le uscite anticipate.</w:t>
      </w:r>
    </w:p>
    <w:p w:rsidR="00F97AAD" w:rsidRPr="00B03562" w:rsidRDefault="00F97AAD" w:rsidP="00840E39">
      <w:pPr>
        <w:pStyle w:val="Corpodeltesto31"/>
        <w:ind w:left="720"/>
        <w:rPr>
          <w:sz w:val="18"/>
          <w:szCs w:val="18"/>
          <w:u w:val="none"/>
        </w:rPr>
      </w:pPr>
    </w:p>
    <w:p w:rsidR="007119B6" w:rsidRDefault="007119B6" w:rsidP="007119B6">
      <w:pPr>
        <w:pStyle w:val="Corpodeltesto31"/>
        <w:ind w:left="720"/>
        <w:rPr>
          <w:sz w:val="18"/>
          <w:szCs w:val="18"/>
          <w:u w:val="none"/>
        </w:rPr>
      </w:pPr>
      <w:r w:rsidRPr="00B03562">
        <w:rPr>
          <w:sz w:val="18"/>
          <w:szCs w:val="18"/>
          <w:u w:val="none"/>
        </w:rPr>
        <w:t>.</w:t>
      </w:r>
    </w:p>
    <w:p w:rsidR="00B528BB" w:rsidRDefault="00B528BB" w:rsidP="007119B6">
      <w:pPr>
        <w:jc w:val="both"/>
        <w:rPr>
          <w:sz w:val="16"/>
          <w:szCs w:val="16"/>
          <w:highlight w:val="yellow"/>
        </w:rPr>
      </w:pPr>
    </w:p>
    <w:p w:rsidR="007119B6" w:rsidRPr="00CA3247" w:rsidRDefault="001F14A2" w:rsidP="007119B6">
      <w:pPr>
        <w:jc w:val="both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t xml:space="preserve">SI </w:t>
      </w:r>
      <w:bookmarkStart w:id="0" w:name="_GoBack"/>
      <w:bookmarkEnd w:id="0"/>
      <w:r>
        <w:rPr>
          <w:sz w:val="16"/>
          <w:szCs w:val="16"/>
          <w:highlight w:val="yellow"/>
        </w:rPr>
        <w:t>R</w:t>
      </w:r>
      <w:r w:rsidR="007119B6" w:rsidRPr="00CA3247">
        <w:rPr>
          <w:sz w:val="16"/>
          <w:szCs w:val="16"/>
          <w:highlight w:val="yellow"/>
        </w:rPr>
        <w:t>IC</w:t>
      </w:r>
      <w:r w:rsidR="007119B6">
        <w:rPr>
          <w:sz w:val="16"/>
          <w:szCs w:val="16"/>
          <w:highlight w:val="yellow"/>
        </w:rPr>
        <w:t xml:space="preserve">ORDA AI GENITORI CHE ENTRO </w:t>
      </w:r>
      <w:r w:rsidR="00B528BB">
        <w:rPr>
          <w:sz w:val="16"/>
          <w:szCs w:val="16"/>
          <w:highlight w:val="yellow"/>
        </w:rPr>
        <w:t xml:space="preserve">I TERMINI DI LEGGE </w:t>
      </w:r>
      <w:r w:rsidR="007119B6" w:rsidRPr="00CA3247">
        <w:rPr>
          <w:sz w:val="16"/>
          <w:szCs w:val="16"/>
          <w:highlight w:val="yellow"/>
        </w:rPr>
        <w:t>OCCORRE PROVVEDERE:</w:t>
      </w:r>
    </w:p>
    <w:p w:rsidR="008337B5" w:rsidRDefault="008337B5" w:rsidP="008337B5">
      <w:pPr>
        <w:jc w:val="both"/>
        <w:rPr>
          <w:sz w:val="16"/>
          <w:szCs w:val="16"/>
          <w:highlight w:val="yellow"/>
        </w:rPr>
      </w:pPr>
    </w:p>
    <w:p w:rsidR="007119B6" w:rsidRPr="00CA3247" w:rsidRDefault="007119B6" w:rsidP="008337B5">
      <w:pPr>
        <w:jc w:val="both"/>
        <w:rPr>
          <w:sz w:val="16"/>
          <w:szCs w:val="16"/>
          <w:highlight w:val="yellow"/>
        </w:rPr>
      </w:pPr>
      <w:r w:rsidRPr="00CA3247">
        <w:rPr>
          <w:sz w:val="16"/>
          <w:szCs w:val="16"/>
          <w:highlight w:val="yellow"/>
        </w:rPr>
        <w:t>ALLA RICONFERMA DELL’ISCRIZIONE ALLA SCUOLA DELL’   INFANZIA PER GLI ALUNNI DI 4 E 5 ANNI.</w:t>
      </w:r>
    </w:p>
    <w:p w:rsidR="008337B5" w:rsidRDefault="008337B5" w:rsidP="008337B5">
      <w:pPr>
        <w:jc w:val="both"/>
        <w:rPr>
          <w:sz w:val="16"/>
          <w:szCs w:val="16"/>
          <w:highlight w:val="yellow"/>
        </w:rPr>
      </w:pPr>
    </w:p>
    <w:p w:rsidR="007119B6" w:rsidRPr="00CA3247" w:rsidRDefault="007119B6" w:rsidP="008337B5">
      <w:pPr>
        <w:jc w:val="both"/>
        <w:rPr>
          <w:sz w:val="16"/>
          <w:szCs w:val="16"/>
          <w:highlight w:val="yellow"/>
        </w:rPr>
      </w:pPr>
      <w:r w:rsidRPr="00CA3247">
        <w:rPr>
          <w:sz w:val="16"/>
          <w:szCs w:val="16"/>
          <w:highlight w:val="yellow"/>
        </w:rPr>
        <w:t>ALL’ISCRIZIONE AL 1° ANNO DELLA SCUOLA DELL’INFANZIA.</w:t>
      </w:r>
    </w:p>
    <w:p w:rsidR="008337B5" w:rsidRDefault="008337B5" w:rsidP="008337B5">
      <w:pPr>
        <w:jc w:val="both"/>
        <w:rPr>
          <w:sz w:val="16"/>
          <w:szCs w:val="16"/>
          <w:highlight w:val="yellow"/>
        </w:rPr>
      </w:pPr>
    </w:p>
    <w:p w:rsidR="007119B6" w:rsidRDefault="007119B6" w:rsidP="008337B5">
      <w:pPr>
        <w:jc w:val="both"/>
        <w:rPr>
          <w:sz w:val="16"/>
          <w:szCs w:val="16"/>
          <w:highlight w:val="yellow"/>
        </w:rPr>
      </w:pPr>
      <w:r w:rsidRPr="00CA3247">
        <w:rPr>
          <w:sz w:val="16"/>
          <w:szCs w:val="16"/>
          <w:highlight w:val="yellow"/>
        </w:rPr>
        <w:t>ALL’ISCRIZIONE ALLA 1^ CLASSE DELLA SCUOLA PRIMARIA.</w:t>
      </w:r>
    </w:p>
    <w:p w:rsidR="00B528BB" w:rsidRPr="00CA3247" w:rsidRDefault="00B528BB" w:rsidP="00B528BB">
      <w:pPr>
        <w:jc w:val="both"/>
        <w:rPr>
          <w:sz w:val="16"/>
          <w:szCs w:val="16"/>
          <w:highlight w:val="yellow"/>
        </w:rPr>
      </w:pPr>
      <w:r w:rsidRPr="00CA3247">
        <w:rPr>
          <w:sz w:val="18"/>
          <w:szCs w:val="18"/>
          <w:highlight w:val="yellow"/>
        </w:rPr>
        <w:lastRenderedPageBreak/>
        <w:t xml:space="preserve">Alla scuola Primaria </w:t>
      </w:r>
      <w:r w:rsidRPr="00CA3247">
        <w:rPr>
          <w:b/>
          <w:sz w:val="18"/>
          <w:szCs w:val="18"/>
          <w:highlight w:val="yellow"/>
        </w:rPr>
        <w:t xml:space="preserve">devono </w:t>
      </w:r>
      <w:r w:rsidRPr="00CA3247">
        <w:rPr>
          <w:sz w:val="18"/>
          <w:szCs w:val="18"/>
          <w:highlight w:val="yellow"/>
        </w:rPr>
        <w:t xml:space="preserve">iscriversi i bambini che compiono </w:t>
      </w:r>
      <w:r w:rsidRPr="00CA3247">
        <w:rPr>
          <w:b/>
          <w:sz w:val="18"/>
          <w:szCs w:val="18"/>
          <w:highlight w:val="yellow"/>
        </w:rPr>
        <w:t xml:space="preserve">6 anni </w:t>
      </w:r>
      <w:r w:rsidRPr="00CA3247">
        <w:rPr>
          <w:sz w:val="18"/>
          <w:szCs w:val="18"/>
          <w:highlight w:val="yellow"/>
        </w:rPr>
        <w:t xml:space="preserve">entro il 31 dicembre </w:t>
      </w:r>
      <w:r>
        <w:rPr>
          <w:sz w:val="18"/>
          <w:szCs w:val="18"/>
          <w:highlight w:val="yellow"/>
        </w:rPr>
        <w:t>2015</w:t>
      </w:r>
      <w:r w:rsidRPr="00CA3247">
        <w:rPr>
          <w:sz w:val="18"/>
          <w:szCs w:val="18"/>
          <w:highlight w:val="yellow"/>
        </w:rPr>
        <w:t xml:space="preserve">, ma </w:t>
      </w:r>
      <w:r w:rsidRPr="00CA3247">
        <w:rPr>
          <w:b/>
          <w:sz w:val="18"/>
          <w:szCs w:val="18"/>
          <w:highlight w:val="yellow"/>
        </w:rPr>
        <w:t xml:space="preserve">possono </w:t>
      </w:r>
      <w:r w:rsidRPr="00CA3247">
        <w:rPr>
          <w:sz w:val="18"/>
          <w:szCs w:val="18"/>
          <w:highlight w:val="yellow"/>
        </w:rPr>
        <w:t>iscriversi anche quelli che li compiono ent</w:t>
      </w:r>
      <w:r>
        <w:rPr>
          <w:sz w:val="18"/>
          <w:szCs w:val="18"/>
          <w:highlight w:val="yellow"/>
        </w:rPr>
        <w:t>ro il 30 aprile 2016</w:t>
      </w:r>
      <w:r w:rsidRPr="00CA3247">
        <w:rPr>
          <w:sz w:val="18"/>
          <w:szCs w:val="18"/>
          <w:highlight w:val="yellow"/>
        </w:rPr>
        <w:t>.</w:t>
      </w:r>
    </w:p>
    <w:p w:rsidR="00B528BB" w:rsidRDefault="00B528BB" w:rsidP="00B528BB">
      <w:pPr>
        <w:jc w:val="both"/>
        <w:rPr>
          <w:sz w:val="18"/>
          <w:szCs w:val="18"/>
        </w:rPr>
      </w:pPr>
      <w:r w:rsidRPr="00CA3247">
        <w:rPr>
          <w:sz w:val="18"/>
          <w:szCs w:val="18"/>
          <w:highlight w:val="yellow"/>
        </w:rPr>
        <w:t xml:space="preserve">Alla scuola dell’Infanzia </w:t>
      </w:r>
      <w:r w:rsidRPr="00CA3247">
        <w:rPr>
          <w:b/>
          <w:sz w:val="18"/>
          <w:szCs w:val="18"/>
          <w:highlight w:val="yellow"/>
        </w:rPr>
        <w:t xml:space="preserve">possono </w:t>
      </w:r>
      <w:r>
        <w:rPr>
          <w:sz w:val="18"/>
          <w:szCs w:val="18"/>
          <w:highlight w:val="yellow"/>
        </w:rPr>
        <w:t>iscriversi</w:t>
      </w:r>
      <w:r w:rsidRPr="00CA3247">
        <w:rPr>
          <w:sz w:val="18"/>
          <w:szCs w:val="18"/>
          <w:highlight w:val="yellow"/>
        </w:rPr>
        <w:t xml:space="preserve"> i bambini che compiono </w:t>
      </w:r>
      <w:r>
        <w:rPr>
          <w:sz w:val="18"/>
          <w:szCs w:val="18"/>
          <w:highlight w:val="yellow"/>
        </w:rPr>
        <w:t>3 anni entro il 31 dicembre 2015</w:t>
      </w:r>
      <w:r w:rsidRPr="00CA3247">
        <w:rPr>
          <w:b/>
          <w:sz w:val="18"/>
          <w:szCs w:val="18"/>
          <w:highlight w:val="yellow"/>
        </w:rPr>
        <w:t>possonoaltresì</w:t>
      </w:r>
      <w:r w:rsidRPr="00CA3247">
        <w:rPr>
          <w:sz w:val="18"/>
          <w:szCs w:val="18"/>
          <w:highlight w:val="yellow"/>
        </w:rPr>
        <w:t>iscriversi i bambini che com</w:t>
      </w:r>
      <w:r>
        <w:rPr>
          <w:sz w:val="18"/>
          <w:szCs w:val="18"/>
          <w:highlight w:val="yellow"/>
        </w:rPr>
        <w:t>piono 3 anni entro il 30 aprile 2016</w:t>
      </w:r>
      <w:r w:rsidRPr="00CA3247">
        <w:rPr>
          <w:sz w:val="18"/>
          <w:szCs w:val="18"/>
          <w:highlight w:val="yellow"/>
        </w:rPr>
        <w:t>.</w:t>
      </w:r>
    </w:p>
    <w:p w:rsidR="00B528BB" w:rsidRDefault="00B528BB" w:rsidP="00B528BB">
      <w:pPr>
        <w:jc w:val="both"/>
        <w:rPr>
          <w:sz w:val="18"/>
          <w:szCs w:val="18"/>
        </w:rPr>
      </w:pPr>
    </w:p>
    <w:p w:rsidR="00B528BB" w:rsidRDefault="00B528BB" w:rsidP="00B528BB">
      <w:pPr>
        <w:jc w:val="both"/>
        <w:rPr>
          <w:sz w:val="18"/>
          <w:szCs w:val="18"/>
          <w:highlight w:val="yellow"/>
        </w:rPr>
      </w:pPr>
      <w:r w:rsidRPr="00B528BB">
        <w:rPr>
          <w:sz w:val="18"/>
          <w:szCs w:val="18"/>
          <w:highlight w:val="yellow"/>
        </w:rPr>
        <w:t>ALL’ISCRIZIONE ALLA I CLASSE DELLA SCUOLA SECONDARIA DI I GRADO</w:t>
      </w:r>
    </w:p>
    <w:p w:rsidR="00B528BB" w:rsidRDefault="00B528BB" w:rsidP="00B528BB">
      <w:pPr>
        <w:jc w:val="both"/>
        <w:rPr>
          <w:sz w:val="18"/>
          <w:szCs w:val="18"/>
          <w:highlight w:val="yellow"/>
        </w:rPr>
      </w:pPr>
    </w:p>
    <w:p w:rsidR="00B528BB" w:rsidRDefault="00B528BB" w:rsidP="00B528BB">
      <w:pPr>
        <w:jc w:val="both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>ALL’ISCRIZIONE ALLA I CLASSE DELLA SCUOLA SECONDARIA DI II GRADO</w:t>
      </w:r>
    </w:p>
    <w:p w:rsidR="00B528BB" w:rsidRPr="00B528BB" w:rsidRDefault="00B528BB" w:rsidP="00B528BB">
      <w:pPr>
        <w:jc w:val="both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>(obbligo scolastico fino ai 16 anni compiuti)</w:t>
      </w:r>
    </w:p>
    <w:p w:rsidR="00B528BB" w:rsidRPr="00B528BB" w:rsidRDefault="00B528BB" w:rsidP="00B528BB">
      <w:pPr>
        <w:ind w:left="360"/>
        <w:jc w:val="both"/>
        <w:rPr>
          <w:sz w:val="18"/>
          <w:szCs w:val="18"/>
          <w:highlight w:val="yellow"/>
        </w:rPr>
      </w:pPr>
    </w:p>
    <w:p w:rsidR="00B528BB" w:rsidRPr="00B528BB" w:rsidRDefault="00B528BB" w:rsidP="00B528BB">
      <w:pPr>
        <w:pStyle w:val="Intestazione"/>
        <w:ind w:left="-567"/>
        <w:jc w:val="both"/>
        <w:rPr>
          <w:highlight w:val="yellow"/>
        </w:rPr>
      </w:pPr>
    </w:p>
    <w:p w:rsidR="00B528BB" w:rsidRPr="00B528BB" w:rsidRDefault="00B528BB" w:rsidP="008337B5">
      <w:pPr>
        <w:jc w:val="both"/>
        <w:rPr>
          <w:sz w:val="16"/>
          <w:szCs w:val="16"/>
          <w:highlight w:val="yellow"/>
        </w:rPr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7119B6" w:rsidRDefault="007119B6" w:rsidP="007119B6">
      <w:pPr>
        <w:pStyle w:val="Intestazione"/>
        <w:ind w:left="-567"/>
        <w:jc w:val="both"/>
      </w:pPr>
    </w:p>
    <w:p w:rsidR="00BF7F50" w:rsidRDefault="00BF7F50" w:rsidP="00D44349">
      <w:pPr>
        <w:pStyle w:val="Intestazione"/>
        <w:jc w:val="both"/>
        <w:rPr>
          <w:color w:val="0070C0"/>
        </w:rPr>
      </w:pPr>
    </w:p>
    <w:p w:rsidR="009A3362" w:rsidRPr="00DB0404" w:rsidRDefault="009A3362" w:rsidP="00E77A4A">
      <w:pPr>
        <w:rPr>
          <w:color w:val="002060"/>
          <w:sz w:val="36"/>
          <w:szCs w:val="36"/>
        </w:rPr>
      </w:pPr>
    </w:p>
    <w:p w:rsidR="0088452A" w:rsidRDefault="0088452A" w:rsidP="00E77A4A">
      <w:pPr>
        <w:rPr>
          <w:color w:val="002060"/>
          <w:sz w:val="28"/>
          <w:szCs w:val="28"/>
        </w:rPr>
        <w:sectPr w:rsidR="0088452A" w:rsidSect="00B528BB">
          <w:headerReference w:type="default" r:id="rId8"/>
          <w:type w:val="continuous"/>
          <w:pgSz w:w="16838" w:h="11906" w:orient="landscape"/>
          <w:pgMar w:top="720" w:right="720" w:bottom="720" w:left="720" w:header="708" w:footer="708" w:gutter="0"/>
          <w:cols w:num="2" w:space="394"/>
          <w:docGrid w:linePitch="360"/>
        </w:sectPr>
      </w:pPr>
    </w:p>
    <w:p w:rsidR="000D4D3F" w:rsidRPr="0010454F" w:rsidRDefault="000D4D3F" w:rsidP="00B528BB">
      <w:pPr>
        <w:jc w:val="right"/>
        <w:rPr>
          <w:color w:val="002060"/>
          <w:sz w:val="28"/>
          <w:szCs w:val="28"/>
        </w:rPr>
      </w:pPr>
    </w:p>
    <w:sectPr w:rsidR="000D4D3F" w:rsidRPr="0010454F" w:rsidSect="00F97AAD">
      <w:type w:val="continuous"/>
      <w:pgSz w:w="16838" w:h="11906" w:orient="landscape"/>
      <w:pgMar w:top="720" w:right="720" w:bottom="720" w:left="720" w:header="708" w:footer="708" w:gutter="0"/>
      <w:cols w:num="2"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BEF" w:rsidRDefault="00936BEF" w:rsidP="00A81BA4">
      <w:r>
        <w:separator/>
      </w:r>
    </w:p>
  </w:endnote>
  <w:endnote w:type="continuationSeparator" w:id="1">
    <w:p w:rsidR="00936BEF" w:rsidRDefault="00936BEF" w:rsidP="00A8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BEF" w:rsidRDefault="00936BEF" w:rsidP="00A81BA4">
      <w:r>
        <w:separator/>
      </w:r>
    </w:p>
  </w:footnote>
  <w:footnote w:type="continuationSeparator" w:id="1">
    <w:p w:rsidR="00936BEF" w:rsidRDefault="00936BEF" w:rsidP="00A81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742" w:rsidRDefault="0031274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3779520</wp:posOffset>
          </wp:positionH>
          <wp:positionV relativeFrom="paragraph">
            <wp:posOffset>-92075</wp:posOffset>
          </wp:positionV>
          <wp:extent cx="532130" cy="492760"/>
          <wp:effectExtent l="0" t="0" r="0" b="0"/>
          <wp:wrapSquare wrapText="bothSides"/>
          <wp:docPr id="10" name="Immagine 1" descr="logo_Repubblica_Italia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Repubblica_Italian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17DD">
      <w:object w:dxaOrig="2550" w:dyaOrig="1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34.5pt" o:ole="">
          <v:imagedata r:id="rId2" o:title=""/>
        </v:shape>
        <o:OLEObject Type="Embed" ProgID="Unknown" ShapeID="_x0000_i1025" DrawAspect="Content" ObjectID="_1475299388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ACED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9CE2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FC0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C38D5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74B4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B0A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080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9A4B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C0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00C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</w:rPr>
    </w:lvl>
  </w:abstractNum>
  <w:abstractNum w:abstractNumId="12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/>
        <w:color w:val="auto"/>
      </w:rPr>
    </w:lvl>
  </w:abstractNum>
  <w:abstractNum w:abstractNumId="13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6"/>
    <w:multiLevelType w:val="singleLevel"/>
    <w:tmpl w:val="5D96E15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D51946"/>
    <w:multiLevelType w:val="hybridMultilevel"/>
    <w:tmpl w:val="FAECD0AC"/>
    <w:lvl w:ilvl="0" w:tplc="01D47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6A48C8"/>
    <w:multiLevelType w:val="hybridMultilevel"/>
    <w:tmpl w:val="D14E4D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E737F0"/>
    <w:multiLevelType w:val="hybridMultilevel"/>
    <w:tmpl w:val="A552BE1A"/>
    <w:lvl w:ilvl="0" w:tplc="202A5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366F42"/>
    <w:multiLevelType w:val="hybridMultilevel"/>
    <w:tmpl w:val="07745D4E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2CA4716"/>
    <w:multiLevelType w:val="hybridMultilevel"/>
    <w:tmpl w:val="B74EC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531D9D"/>
    <w:multiLevelType w:val="hybridMultilevel"/>
    <w:tmpl w:val="A45A8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181DD1"/>
    <w:multiLevelType w:val="hybridMultilevel"/>
    <w:tmpl w:val="5E569D34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3D3AAD"/>
    <w:multiLevelType w:val="hybridMultilevel"/>
    <w:tmpl w:val="42343FC4"/>
    <w:lvl w:ilvl="0" w:tplc="144E69C0">
      <w:start w:val="25"/>
      <w:numFmt w:val="decimal"/>
      <w:lvlText w:val="%1"/>
      <w:lvlJc w:val="left"/>
      <w:pPr>
        <w:ind w:left="5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8" w:hanging="360"/>
      </w:pPr>
    </w:lvl>
    <w:lvl w:ilvl="2" w:tplc="0410001B" w:tentative="1">
      <w:start w:val="1"/>
      <w:numFmt w:val="lowerRoman"/>
      <w:lvlText w:val="%3."/>
      <w:lvlJc w:val="right"/>
      <w:pPr>
        <w:ind w:left="2038" w:hanging="180"/>
      </w:pPr>
    </w:lvl>
    <w:lvl w:ilvl="3" w:tplc="0410000F" w:tentative="1">
      <w:start w:val="1"/>
      <w:numFmt w:val="decimal"/>
      <w:lvlText w:val="%4."/>
      <w:lvlJc w:val="left"/>
      <w:pPr>
        <w:ind w:left="2758" w:hanging="360"/>
      </w:pPr>
    </w:lvl>
    <w:lvl w:ilvl="4" w:tplc="04100019" w:tentative="1">
      <w:start w:val="1"/>
      <w:numFmt w:val="lowerLetter"/>
      <w:lvlText w:val="%5."/>
      <w:lvlJc w:val="left"/>
      <w:pPr>
        <w:ind w:left="3478" w:hanging="360"/>
      </w:pPr>
    </w:lvl>
    <w:lvl w:ilvl="5" w:tplc="0410001B" w:tentative="1">
      <w:start w:val="1"/>
      <w:numFmt w:val="lowerRoman"/>
      <w:lvlText w:val="%6."/>
      <w:lvlJc w:val="right"/>
      <w:pPr>
        <w:ind w:left="4198" w:hanging="180"/>
      </w:pPr>
    </w:lvl>
    <w:lvl w:ilvl="6" w:tplc="0410000F" w:tentative="1">
      <w:start w:val="1"/>
      <w:numFmt w:val="decimal"/>
      <w:lvlText w:val="%7."/>
      <w:lvlJc w:val="left"/>
      <w:pPr>
        <w:ind w:left="4918" w:hanging="360"/>
      </w:pPr>
    </w:lvl>
    <w:lvl w:ilvl="7" w:tplc="04100019" w:tentative="1">
      <w:start w:val="1"/>
      <w:numFmt w:val="lowerLetter"/>
      <w:lvlText w:val="%8."/>
      <w:lvlJc w:val="left"/>
      <w:pPr>
        <w:ind w:left="5638" w:hanging="360"/>
      </w:pPr>
    </w:lvl>
    <w:lvl w:ilvl="8" w:tplc="0410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0">
    <w:nsid w:val="45580375"/>
    <w:multiLevelType w:val="hybridMultilevel"/>
    <w:tmpl w:val="45F8BE5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3BC2A28"/>
    <w:multiLevelType w:val="hybridMultilevel"/>
    <w:tmpl w:val="AC04A970"/>
    <w:lvl w:ilvl="0" w:tplc="4B58E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8949DF"/>
    <w:multiLevelType w:val="hybridMultilevel"/>
    <w:tmpl w:val="4F92F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D457D8"/>
    <w:multiLevelType w:val="hybridMultilevel"/>
    <w:tmpl w:val="88A6A878"/>
    <w:lvl w:ilvl="0" w:tplc="4670A42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A26FE"/>
    <w:multiLevelType w:val="hybridMultilevel"/>
    <w:tmpl w:val="21B8DADE"/>
    <w:lvl w:ilvl="0" w:tplc="0410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5">
    <w:nsid w:val="748E3230"/>
    <w:multiLevelType w:val="hybridMultilevel"/>
    <w:tmpl w:val="35960D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CE175F"/>
    <w:multiLevelType w:val="hybridMultilevel"/>
    <w:tmpl w:val="4F4A4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D75EA6"/>
    <w:multiLevelType w:val="hybridMultilevel"/>
    <w:tmpl w:val="B5C6E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62447D"/>
    <w:multiLevelType w:val="hybridMultilevel"/>
    <w:tmpl w:val="59C09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20"/>
  </w:num>
  <w:num w:numId="9">
    <w:abstractNumId w:val="21"/>
  </w:num>
  <w:num w:numId="10">
    <w:abstractNumId w:val="15"/>
  </w:num>
  <w:num w:numId="11">
    <w:abstractNumId w:val="18"/>
  </w:num>
  <w:num w:numId="12">
    <w:abstractNumId w:val="16"/>
  </w:num>
  <w:num w:numId="13">
    <w:abstractNumId w:val="27"/>
  </w:num>
  <w:num w:numId="14">
    <w:abstractNumId w:val="32"/>
  </w:num>
  <w:num w:numId="15">
    <w:abstractNumId w:val="37"/>
  </w:num>
  <w:num w:numId="16">
    <w:abstractNumId w:val="30"/>
  </w:num>
  <w:num w:numId="17">
    <w:abstractNumId w:val="26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8"/>
  </w:num>
  <w:num w:numId="29">
    <w:abstractNumId w:val="25"/>
  </w:num>
  <w:num w:numId="30">
    <w:abstractNumId w:val="28"/>
  </w:num>
  <w:num w:numId="31">
    <w:abstractNumId w:val="31"/>
  </w:num>
  <w:num w:numId="32">
    <w:abstractNumId w:val="35"/>
  </w:num>
  <w:num w:numId="33">
    <w:abstractNumId w:val="24"/>
  </w:num>
  <w:num w:numId="34">
    <w:abstractNumId w:val="23"/>
  </w:num>
  <w:num w:numId="35">
    <w:abstractNumId w:val="22"/>
  </w:num>
  <w:num w:numId="36">
    <w:abstractNumId w:val="29"/>
  </w:num>
  <w:num w:numId="37">
    <w:abstractNumId w:val="33"/>
  </w:num>
  <w:num w:numId="38">
    <w:abstractNumId w:val="34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61161E"/>
    <w:rsid w:val="00013C6F"/>
    <w:rsid w:val="0001564B"/>
    <w:rsid w:val="0003576C"/>
    <w:rsid w:val="0003709E"/>
    <w:rsid w:val="00045C2E"/>
    <w:rsid w:val="00050B0D"/>
    <w:rsid w:val="00052CF8"/>
    <w:rsid w:val="00064339"/>
    <w:rsid w:val="00073CAD"/>
    <w:rsid w:val="000A6967"/>
    <w:rsid w:val="000D4D3F"/>
    <w:rsid w:val="000F5040"/>
    <w:rsid w:val="0010454F"/>
    <w:rsid w:val="00157F33"/>
    <w:rsid w:val="001B3BC0"/>
    <w:rsid w:val="001C196C"/>
    <w:rsid w:val="001C41EF"/>
    <w:rsid w:val="001D729B"/>
    <w:rsid w:val="001F14A2"/>
    <w:rsid w:val="00212F9E"/>
    <w:rsid w:val="00246399"/>
    <w:rsid w:val="00254B44"/>
    <w:rsid w:val="002B2F23"/>
    <w:rsid w:val="002F2BBE"/>
    <w:rsid w:val="00312742"/>
    <w:rsid w:val="00382088"/>
    <w:rsid w:val="003B48B5"/>
    <w:rsid w:val="003C032E"/>
    <w:rsid w:val="004470DB"/>
    <w:rsid w:val="00472775"/>
    <w:rsid w:val="00472ACB"/>
    <w:rsid w:val="004E4323"/>
    <w:rsid w:val="005155C2"/>
    <w:rsid w:val="00552995"/>
    <w:rsid w:val="00576ECB"/>
    <w:rsid w:val="005A0D3C"/>
    <w:rsid w:val="005A2B22"/>
    <w:rsid w:val="005B5AE1"/>
    <w:rsid w:val="005C3FF4"/>
    <w:rsid w:val="0061161E"/>
    <w:rsid w:val="00620A78"/>
    <w:rsid w:val="00636B1C"/>
    <w:rsid w:val="00656675"/>
    <w:rsid w:val="0068027B"/>
    <w:rsid w:val="006810A9"/>
    <w:rsid w:val="00687102"/>
    <w:rsid w:val="006F0120"/>
    <w:rsid w:val="007119B6"/>
    <w:rsid w:val="00741C0A"/>
    <w:rsid w:val="00753932"/>
    <w:rsid w:val="007551CB"/>
    <w:rsid w:val="007579DB"/>
    <w:rsid w:val="00796BB6"/>
    <w:rsid w:val="008105A7"/>
    <w:rsid w:val="008337B5"/>
    <w:rsid w:val="00840E39"/>
    <w:rsid w:val="0088452A"/>
    <w:rsid w:val="008C2AF1"/>
    <w:rsid w:val="00933CC2"/>
    <w:rsid w:val="00936BEF"/>
    <w:rsid w:val="00966231"/>
    <w:rsid w:val="00971C2C"/>
    <w:rsid w:val="00976F10"/>
    <w:rsid w:val="009A3362"/>
    <w:rsid w:val="009B5287"/>
    <w:rsid w:val="009D66FA"/>
    <w:rsid w:val="009E1D1D"/>
    <w:rsid w:val="00A012BB"/>
    <w:rsid w:val="00A17E99"/>
    <w:rsid w:val="00A25DFE"/>
    <w:rsid w:val="00A81BA4"/>
    <w:rsid w:val="00AB0FA1"/>
    <w:rsid w:val="00B03562"/>
    <w:rsid w:val="00B1112B"/>
    <w:rsid w:val="00B22679"/>
    <w:rsid w:val="00B40BE7"/>
    <w:rsid w:val="00B528BB"/>
    <w:rsid w:val="00B703F1"/>
    <w:rsid w:val="00BF7F50"/>
    <w:rsid w:val="00C23139"/>
    <w:rsid w:val="00C4496C"/>
    <w:rsid w:val="00C50199"/>
    <w:rsid w:val="00C552A8"/>
    <w:rsid w:val="00C55A2E"/>
    <w:rsid w:val="00C90167"/>
    <w:rsid w:val="00C95B28"/>
    <w:rsid w:val="00CA3247"/>
    <w:rsid w:val="00CD0AC2"/>
    <w:rsid w:val="00CD48E6"/>
    <w:rsid w:val="00CE3EB2"/>
    <w:rsid w:val="00D07B2D"/>
    <w:rsid w:val="00D20214"/>
    <w:rsid w:val="00D44349"/>
    <w:rsid w:val="00D50C83"/>
    <w:rsid w:val="00DB0404"/>
    <w:rsid w:val="00DE70C6"/>
    <w:rsid w:val="00E10D8A"/>
    <w:rsid w:val="00E25A94"/>
    <w:rsid w:val="00E33487"/>
    <w:rsid w:val="00E741ED"/>
    <w:rsid w:val="00E77A4A"/>
    <w:rsid w:val="00EA7744"/>
    <w:rsid w:val="00F01F99"/>
    <w:rsid w:val="00F768FB"/>
    <w:rsid w:val="00F95874"/>
    <w:rsid w:val="00F97AAD"/>
    <w:rsid w:val="00FB3AFD"/>
    <w:rsid w:val="00FB5353"/>
    <w:rsid w:val="00FB7030"/>
    <w:rsid w:val="00FC0BD9"/>
    <w:rsid w:val="00FE5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6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71C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5">
    <w:name w:val="heading 5"/>
    <w:basedOn w:val="Normale"/>
    <w:next w:val="Normale"/>
    <w:link w:val="Titolo5Carattere"/>
    <w:qFormat/>
    <w:rsid w:val="0061161E"/>
    <w:pPr>
      <w:keepNext/>
      <w:tabs>
        <w:tab w:val="num" w:pos="1008"/>
        <w:tab w:val="left" w:pos="7560"/>
        <w:tab w:val="right" w:pos="10256"/>
      </w:tabs>
      <w:ind w:left="1008" w:hanging="1008"/>
      <w:jc w:val="center"/>
      <w:outlineLvl w:val="4"/>
    </w:pPr>
    <w:rPr>
      <w:b/>
      <w:sz w:val="4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971C2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qFormat/>
    <w:rsid w:val="0061161E"/>
    <w:pPr>
      <w:keepNext/>
      <w:tabs>
        <w:tab w:val="num" w:pos="1296"/>
        <w:tab w:val="right" w:pos="11880"/>
      </w:tabs>
      <w:autoSpaceDE w:val="0"/>
      <w:ind w:left="1296" w:hanging="1296"/>
      <w:outlineLvl w:val="6"/>
    </w:pPr>
    <w:rPr>
      <w:sz w:val="28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61161E"/>
    <w:pPr>
      <w:keepNext/>
      <w:tabs>
        <w:tab w:val="num" w:pos="1440"/>
        <w:tab w:val="left" w:pos="7560"/>
        <w:tab w:val="right" w:pos="10256"/>
      </w:tabs>
      <w:ind w:left="1440" w:hanging="1440"/>
      <w:jc w:val="both"/>
      <w:outlineLvl w:val="7"/>
    </w:pPr>
    <w:rPr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61161E"/>
    <w:rPr>
      <w:rFonts w:ascii="Times New Roman" w:eastAsia="Times New Roman" w:hAnsi="Times New Roman" w:cs="Times New Roman"/>
      <w:b/>
      <w:sz w:val="40"/>
      <w:szCs w:val="24"/>
      <w:u w:val="single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6116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61161E"/>
    <w:rPr>
      <w:rFonts w:ascii="Times New Roman" w:eastAsia="Times New Roman" w:hAnsi="Times New Roman" w:cs="Times New Roman"/>
      <w:b/>
      <w:sz w:val="32"/>
      <w:szCs w:val="24"/>
      <w:u w:val="single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61161E"/>
    <w:pPr>
      <w:tabs>
        <w:tab w:val="right" w:pos="10256"/>
      </w:tabs>
      <w:jc w:val="center"/>
    </w:pPr>
    <w:rPr>
      <w:b/>
      <w:sz w:val="28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61161E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Sottotitolo">
    <w:name w:val="Subtitle"/>
    <w:basedOn w:val="Normale"/>
    <w:next w:val="Corpodeltesto"/>
    <w:link w:val="SottotitoloCarattere"/>
    <w:qFormat/>
    <w:rsid w:val="0061161E"/>
    <w:rPr>
      <w:sz w:val="32"/>
      <w:szCs w:val="20"/>
      <w:lang w:val="en-US"/>
    </w:rPr>
  </w:style>
  <w:style w:type="character" w:customStyle="1" w:styleId="SottotitoloCarattere">
    <w:name w:val="Sottotitolo Carattere"/>
    <w:basedOn w:val="Carpredefinitoparagrafo"/>
    <w:link w:val="Sottotitolo"/>
    <w:rsid w:val="0061161E"/>
    <w:rPr>
      <w:rFonts w:ascii="Times New Roman" w:eastAsia="Times New Roman" w:hAnsi="Times New Roman" w:cs="Times New Roman"/>
      <w:sz w:val="32"/>
      <w:szCs w:val="20"/>
      <w:lang w:val="en-US" w:eastAsia="ar-SA"/>
    </w:rPr>
  </w:style>
  <w:style w:type="paragraph" w:customStyle="1" w:styleId="Corpodeltesto21">
    <w:name w:val="Corpo del testo 21"/>
    <w:basedOn w:val="Normale"/>
    <w:rsid w:val="0061161E"/>
    <w:rPr>
      <w:b/>
      <w:sz w:val="28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61161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61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61161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1161E"/>
    <w:rPr>
      <w:color w:val="80008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1C2C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71C2C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B03562"/>
    <w:pPr>
      <w:jc w:val="both"/>
    </w:pPr>
    <w:rPr>
      <w:i/>
      <w:iCs/>
      <w:sz w:val="28"/>
      <w:u w:val="single"/>
    </w:rPr>
  </w:style>
  <w:style w:type="paragraph" w:styleId="Nessunaspaziatura">
    <w:name w:val="No Spacing"/>
    <w:link w:val="NessunaspaziaturaCarattere"/>
    <w:uiPriority w:val="1"/>
    <w:qFormat/>
    <w:rsid w:val="00A81BA4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1BA4"/>
    <w:rPr>
      <w:rFonts w:eastAsia="Times New Roman"/>
      <w:sz w:val="22"/>
      <w:szCs w:val="22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BA4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nhideWhenUsed/>
    <w:rsid w:val="00A81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1B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81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B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D0AC2"/>
    <w:pPr>
      <w:ind w:left="720"/>
      <w:contextualSpacing/>
    </w:pPr>
  </w:style>
  <w:style w:type="paragraph" w:styleId="Mappadocumento">
    <w:name w:val="Document Map"/>
    <w:basedOn w:val="Normale"/>
    <w:semiHidden/>
    <w:rsid w:val="007579DB"/>
    <w:pPr>
      <w:shd w:val="clear" w:color="auto" w:fill="000080"/>
    </w:pPr>
    <w:rPr>
      <w:rFonts w:ascii="Tahoma" w:hAnsi="Tahoma" w:cs="Tahoma"/>
    </w:rPr>
  </w:style>
  <w:style w:type="paragraph" w:styleId="NormaleWeb">
    <w:name w:val="Normal (Web)"/>
    <w:basedOn w:val="Normale"/>
    <w:uiPriority w:val="99"/>
    <w:semiHidden/>
    <w:unhideWhenUsed/>
    <w:rsid w:val="000F5040"/>
    <w:pPr>
      <w:suppressAutoHyphens w:val="0"/>
      <w:spacing w:before="100" w:beforeAutospacing="1" w:after="100" w:afterAutospacing="1"/>
    </w:pPr>
    <w:rPr>
      <w:rFonts w:eastAsiaTheme="minorEastAsia"/>
      <w:lang w:eastAsia="it-IT"/>
    </w:rPr>
  </w:style>
  <w:style w:type="character" w:styleId="Enfasicorsivo">
    <w:name w:val="Emphasis"/>
    <w:uiPriority w:val="20"/>
    <w:qFormat/>
    <w:rsid w:val="00F97A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7930-44A0-4257-9DBB-A2149F70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Guest</cp:lastModifiedBy>
  <cp:revision>13</cp:revision>
  <cp:lastPrinted>2014-10-19T17:02:00Z</cp:lastPrinted>
  <dcterms:created xsi:type="dcterms:W3CDTF">2014-10-19T15:23:00Z</dcterms:created>
  <dcterms:modified xsi:type="dcterms:W3CDTF">2014-10-20T06:37:00Z</dcterms:modified>
</cp:coreProperties>
</file>